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FB0ECA">
      <w:pPr>
        <w:spacing w:line="0" w:lineRule="atLeast"/>
        <w:jc w:val="center"/>
      </w:pPr>
      <w:bookmarkStart w:id="0" w:name="_GoBack"/>
      <w:bookmarkEnd w:id="0"/>
      <w:r>
        <w:rPr>
          <w:sz w:val="32"/>
          <w:szCs w:val="32"/>
        </w:rPr>
        <w:t>公害防止統括者、公害防止管理者等の届出について</w:t>
      </w:r>
    </w:p>
    <w:p w:rsidR="00000000" w:rsidRDefault="00FB0ECA">
      <w:pPr>
        <w:spacing w:line="0" w:lineRule="atLeast"/>
        <w:jc w:val="center"/>
      </w:pPr>
      <w:r>
        <w:rPr>
          <w:sz w:val="32"/>
          <w:szCs w:val="32"/>
        </w:rPr>
        <w:t>(</w:t>
      </w:r>
      <w:r>
        <w:rPr>
          <w:sz w:val="32"/>
          <w:szCs w:val="32"/>
        </w:rPr>
        <w:t>特定工場における公害防止組織の整備に関する法律</w:t>
      </w:r>
      <w:r>
        <w:rPr>
          <w:sz w:val="32"/>
          <w:szCs w:val="32"/>
        </w:rPr>
        <w:t>)</w:t>
      </w:r>
    </w:p>
    <w:p w:rsidR="00000000" w:rsidRDefault="00FB0ECA">
      <w:pPr>
        <w:rPr>
          <w:sz w:val="24"/>
          <w:szCs w:val="32"/>
        </w:rPr>
      </w:pPr>
    </w:p>
    <w:p w:rsidR="00000000" w:rsidRDefault="00FB0ECA">
      <w:pPr>
        <w:ind w:firstLine="240"/>
      </w:pPr>
      <w:r>
        <w:rPr>
          <w:sz w:val="24"/>
        </w:rPr>
        <w:t>次の事業者の方は、公害防止統括者、公害防止管理者等の届出が必要です。</w:t>
      </w:r>
    </w:p>
    <w:p w:rsidR="00000000" w:rsidRDefault="00FB0ECA">
      <w:r>
        <w:rPr>
          <w:sz w:val="24"/>
        </w:rPr>
        <w:t>１．届出が必要な業種（法律第２条、施行令第１条）</w:t>
      </w:r>
    </w:p>
    <w:p w:rsidR="00000000" w:rsidRDefault="00FB0ECA">
      <w:pPr>
        <w:numPr>
          <w:ilvl w:val="0"/>
          <w:numId w:val="2"/>
        </w:numPr>
      </w:pPr>
      <w:r>
        <w:rPr>
          <w:sz w:val="24"/>
        </w:rPr>
        <w:t>製造業（物品の加工業を含む。）</w:t>
      </w:r>
    </w:p>
    <w:p w:rsidR="00000000" w:rsidRDefault="00FB0ECA">
      <w:pPr>
        <w:numPr>
          <w:ilvl w:val="0"/>
          <w:numId w:val="2"/>
        </w:numPr>
      </w:pPr>
      <w:r>
        <w:rPr>
          <w:sz w:val="24"/>
        </w:rPr>
        <w:t>電気供給業</w:t>
      </w:r>
    </w:p>
    <w:p w:rsidR="00000000" w:rsidRDefault="00FB0ECA">
      <w:pPr>
        <w:numPr>
          <w:ilvl w:val="0"/>
          <w:numId w:val="2"/>
        </w:numPr>
      </w:pPr>
      <w:r>
        <w:rPr>
          <w:sz w:val="24"/>
        </w:rPr>
        <w:t>ガス供給業</w:t>
      </w:r>
    </w:p>
    <w:p w:rsidR="00000000" w:rsidRDefault="00FB0ECA">
      <w:pPr>
        <w:numPr>
          <w:ilvl w:val="0"/>
          <w:numId w:val="2"/>
        </w:numPr>
      </w:pPr>
      <w:r>
        <w:rPr>
          <w:sz w:val="24"/>
        </w:rPr>
        <w:t>熱供給業</w:t>
      </w:r>
    </w:p>
    <w:p w:rsidR="00000000" w:rsidRDefault="00FB0ECA">
      <w:pPr>
        <w:ind w:firstLine="210"/>
      </w:pPr>
      <w:r>
        <w:rPr>
          <w:rFonts w:eastAsia="Century" w:cs="Century"/>
          <w:szCs w:val="21"/>
        </w:rPr>
        <w:t>※</w:t>
      </w:r>
      <w:r>
        <w:rPr>
          <w:szCs w:val="21"/>
        </w:rPr>
        <w:t>業種の範囲は、原則として日本標準産業分類による。</w:t>
      </w:r>
    </w:p>
    <w:p w:rsidR="00000000" w:rsidRDefault="00FB0ECA">
      <w:pPr>
        <w:ind w:firstLine="210"/>
        <w:rPr>
          <w:szCs w:val="21"/>
        </w:rPr>
      </w:pPr>
    </w:p>
    <w:p w:rsidR="00000000" w:rsidRDefault="00FB0ECA">
      <w:r>
        <w:rPr>
          <w:sz w:val="24"/>
        </w:rPr>
        <w:t>２．届出が必要な対象施設について</w:t>
      </w:r>
    </w:p>
    <w:p w:rsidR="00000000" w:rsidRDefault="00FB0ECA">
      <w:r>
        <w:rPr>
          <w:sz w:val="24"/>
          <w:lang w:eastAsia="zh-CN"/>
        </w:rPr>
        <w:t>（１）騒音発生施設（法第２条第１項第３号、施行令第４条）</w:t>
      </w:r>
    </w:p>
    <w:p w:rsidR="00000000" w:rsidRDefault="00FB0ECA">
      <w:r>
        <w:rPr>
          <w:sz w:val="24"/>
          <w:lang w:eastAsia="zh-CN"/>
        </w:rPr>
        <w:t xml:space="preserve">　　</w:t>
      </w:r>
      <w:r>
        <w:rPr>
          <w:rFonts w:eastAsia="Century" w:cs="Century"/>
          <w:sz w:val="24"/>
        </w:rPr>
        <w:t>①</w:t>
      </w:r>
      <w:r>
        <w:rPr>
          <w:sz w:val="24"/>
        </w:rPr>
        <w:t>機械プレス（呼び加圧能力が９８０キロニュートン以上のものに限る。）</w:t>
      </w:r>
    </w:p>
    <w:p w:rsidR="00000000" w:rsidRDefault="00FB0ECA">
      <w:r>
        <w:rPr>
          <w:sz w:val="24"/>
        </w:rPr>
        <w:t xml:space="preserve">　　</w:t>
      </w:r>
      <w:r>
        <w:rPr>
          <w:rFonts w:eastAsia="Century" w:cs="Century"/>
          <w:sz w:val="24"/>
        </w:rPr>
        <w:t>②</w:t>
      </w:r>
      <w:r>
        <w:rPr>
          <w:sz w:val="24"/>
        </w:rPr>
        <w:t>鍛造機（落下部分の重量が１トン以上のハンマーに限る。）</w:t>
      </w:r>
    </w:p>
    <w:p w:rsidR="00000000" w:rsidRDefault="00FB0ECA">
      <w:r>
        <w:rPr>
          <w:sz w:val="24"/>
        </w:rPr>
        <w:t>（２）振動発生施設（法第２条第１項第６号、施行令第５条の２）</w:t>
      </w:r>
    </w:p>
    <w:p w:rsidR="00000000" w:rsidRDefault="00FB0ECA">
      <w:pPr>
        <w:ind w:left="720" w:hanging="720"/>
      </w:pPr>
      <w:r>
        <w:rPr>
          <w:sz w:val="24"/>
        </w:rPr>
        <w:t xml:space="preserve">　　</w:t>
      </w:r>
      <w:r>
        <w:rPr>
          <w:rFonts w:eastAsia="Century" w:cs="Century"/>
          <w:sz w:val="24"/>
        </w:rPr>
        <w:t>①</w:t>
      </w:r>
      <w:r>
        <w:rPr>
          <w:sz w:val="24"/>
        </w:rPr>
        <w:t>液圧プレス（矯正プレスを除くものとし、呼び加圧能力が２９４１キロニュートン以上のものに限る。）</w:t>
      </w:r>
    </w:p>
    <w:p w:rsidR="00000000" w:rsidRDefault="00FB0ECA">
      <w:pPr>
        <w:ind w:left="720" w:hanging="720"/>
      </w:pPr>
      <w:r>
        <w:rPr>
          <w:sz w:val="24"/>
        </w:rPr>
        <w:t xml:space="preserve">　　</w:t>
      </w:r>
      <w:r>
        <w:rPr>
          <w:rFonts w:eastAsia="Century" w:cs="Century"/>
          <w:sz w:val="24"/>
        </w:rPr>
        <w:t>②</w:t>
      </w:r>
      <w:r>
        <w:rPr>
          <w:sz w:val="24"/>
        </w:rPr>
        <w:t>機械プレス（呼び加圧能力が９８０キロニュートン以上のものに限る。）</w:t>
      </w:r>
    </w:p>
    <w:p w:rsidR="00000000" w:rsidRDefault="00FB0ECA">
      <w:r>
        <w:rPr>
          <w:sz w:val="24"/>
        </w:rPr>
        <w:t xml:space="preserve">　　</w:t>
      </w:r>
      <w:r>
        <w:rPr>
          <w:rFonts w:eastAsia="Century" w:cs="Century"/>
          <w:sz w:val="24"/>
        </w:rPr>
        <w:t>③</w:t>
      </w:r>
      <w:r>
        <w:rPr>
          <w:sz w:val="24"/>
        </w:rPr>
        <w:t>鍛造機（落下部分の重量が１トン以上のハンマーに限る。）</w:t>
      </w:r>
    </w:p>
    <w:p w:rsidR="00000000" w:rsidRDefault="00FB0ECA">
      <w:pPr>
        <w:ind w:left="720" w:hanging="720"/>
        <w:rPr>
          <w:sz w:val="24"/>
        </w:rPr>
      </w:pPr>
    </w:p>
    <w:p w:rsidR="00000000" w:rsidRDefault="00FB0ECA">
      <w:r>
        <w:rPr>
          <w:sz w:val="24"/>
        </w:rPr>
        <w:t>＜選任及び届出の時期</w:t>
      </w:r>
      <w:r>
        <w:t>＞</w:t>
      </w:r>
    </w:p>
    <w:tbl>
      <w:tblPr>
        <w:tblW w:w="0" w:type="auto"/>
        <w:tblInd w:w="-5" w:type="dxa"/>
        <w:tblLayout w:type="fixed"/>
        <w:tblLook w:val="0000" w:firstRow="0" w:lastRow="0" w:firstColumn="0" w:lastColumn="0" w:noHBand="0" w:noVBand="0"/>
      </w:tblPr>
      <w:tblGrid>
        <w:gridCol w:w="3402"/>
        <w:gridCol w:w="3005"/>
        <w:gridCol w:w="2419"/>
      </w:tblGrid>
      <w:tr w:rsidR="00000000">
        <w:tc>
          <w:tcPr>
            <w:tcW w:w="3402" w:type="dxa"/>
            <w:tcBorders>
              <w:top w:val="single" w:sz="4" w:space="0" w:color="000000"/>
              <w:left w:val="single" w:sz="4" w:space="0" w:color="000000"/>
              <w:bottom w:val="single" w:sz="4" w:space="0" w:color="000000"/>
            </w:tcBorders>
            <w:shd w:val="clear" w:color="auto" w:fill="auto"/>
          </w:tcPr>
          <w:p w:rsidR="00000000" w:rsidRDefault="00FB0ECA">
            <w:pPr>
              <w:jc w:val="center"/>
            </w:pPr>
            <w:r>
              <w:rPr>
                <w:sz w:val="22"/>
                <w:szCs w:val="22"/>
              </w:rPr>
              <w:t>区分</w:t>
            </w:r>
          </w:p>
        </w:tc>
        <w:tc>
          <w:tcPr>
            <w:tcW w:w="3005" w:type="dxa"/>
            <w:tcBorders>
              <w:top w:val="single" w:sz="4" w:space="0" w:color="000000"/>
              <w:left w:val="single" w:sz="4" w:space="0" w:color="000000"/>
              <w:bottom w:val="single" w:sz="4" w:space="0" w:color="000000"/>
            </w:tcBorders>
            <w:shd w:val="clear" w:color="auto" w:fill="auto"/>
          </w:tcPr>
          <w:p w:rsidR="00000000" w:rsidRDefault="00FB0ECA">
            <w:pPr>
              <w:jc w:val="center"/>
            </w:pPr>
            <w:r>
              <w:rPr>
                <w:sz w:val="22"/>
                <w:szCs w:val="22"/>
              </w:rPr>
              <w:t>選任時期</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FB0ECA">
            <w:pPr>
              <w:jc w:val="center"/>
            </w:pPr>
            <w:r>
              <w:rPr>
                <w:sz w:val="22"/>
                <w:szCs w:val="22"/>
              </w:rPr>
              <w:t>届出時期</w:t>
            </w:r>
          </w:p>
        </w:tc>
      </w:tr>
      <w:tr w:rsidR="00000000">
        <w:tc>
          <w:tcPr>
            <w:tcW w:w="3402"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sz w:val="22"/>
                <w:szCs w:val="22"/>
              </w:rPr>
              <w:t>公害防止統括者及び代理者</w:t>
            </w:r>
          </w:p>
        </w:tc>
        <w:tc>
          <w:tcPr>
            <w:tcW w:w="3005" w:type="dxa"/>
            <w:tcBorders>
              <w:top w:val="single" w:sz="4" w:space="0" w:color="000000"/>
              <w:left w:val="single" w:sz="4" w:space="0" w:color="000000"/>
              <w:bottom w:val="single" w:sz="4" w:space="0" w:color="000000"/>
            </w:tcBorders>
            <w:shd w:val="clear" w:color="auto" w:fill="auto"/>
          </w:tcPr>
          <w:p w:rsidR="00000000" w:rsidRDefault="00FB0ECA">
            <w:r>
              <w:rPr>
                <w:sz w:val="22"/>
                <w:szCs w:val="22"/>
              </w:rPr>
              <w:t>選任事由が発生した日から</w:t>
            </w:r>
          </w:p>
          <w:p w:rsidR="00000000" w:rsidRDefault="00FB0ECA">
            <w:r>
              <w:rPr>
                <w:sz w:val="22"/>
                <w:szCs w:val="22"/>
              </w:rPr>
              <w:t>30</w:t>
            </w:r>
            <w:r>
              <w:rPr>
                <w:sz w:val="22"/>
                <w:szCs w:val="22"/>
              </w:rPr>
              <w:t>日以内</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FB0ECA">
            <w:r>
              <w:rPr>
                <w:sz w:val="22"/>
                <w:szCs w:val="22"/>
              </w:rPr>
              <w:t>選任日から</w:t>
            </w:r>
            <w:r>
              <w:rPr>
                <w:sz w:val="22"/>
                <w:szCs w:val="22"/>
              </w:rPr>
              <w:t>30</w:t>
            </w:r>
            <w:r>
              <w:rPr>
                <w:sz w:val="22"/>
                <w:szCs w:val="22"/>
              </w:rPr>
              <w:t>日以内</w:t>
            </w:r>
          </w:p>
        </w:tc>
      </w:tr>
      <w:tr w:rsidR="00000000">
        <w:tc>
          <w:tcPr>
            <w:tcW w:w="3402"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sz w:val="22"/>
                <w:szCs w:val="22"/>
              </w:rPr>
              <w:t>公害防止管理</w:t>
            </w:r>
            <w:r>
              <w:rPr>
                <w:sz w:val="22"/>
                <w:szCs w:val="22"/>
              </w:rPr>
              <w:t>者及び代理者</w:t>
            </w:r>
          </w:p>
        </w:tc>
        <w:tc>
          <w:tcPr>
            <w:tcW w:w="3005" w:type="dxa"/>
            <w:tcBorders>
              <w:top w:val="single" w:sz="4" w:space="0" w:color="000000"/>
              <w:left w:val="single" w:sz="4" w:space="0" w:color="000000"/>
              <w:bottom w:val="single" w:sz="4" w:space="0" w:color="000000"/>
            </w:tcBorders>
            <w:shd w:val="clear" w:color="auto" w:fill="auto"/>
          </w:tcPr>
          <w:p w:rsidR="00000000" w:rsidRDefault="00FB0ECA">
            <w:r>
              <w:rPr>
                <w:sz w:val="22"/>
                <w:szCs w:val="22"/>
              </w:rPr>
              <w:t>選任事由が発生した日から</w:t>
            </w:r>
          </w:p>
          <w:p w:rsidR="00000000" w:rsidRDefault="00FB0ECA">
            <w:r>
              <w:rPr>
                <w:sz w:val="22"/>
                <w:szCs w:val="22"/>
              </w:rPr>
              <w:t>60</w:t>
            </w:r>
            <w:r>
              <w:rPr>
                <w:sz w:val="22"/>
                <w:szCs w:val="22"/>
              </w:rPr>
              <w:t>日以内</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FB0ECA">
            <w:r>
              <w:rPr>
                <w:sz w:val="22"/>
                <w:szCs w:val="22"/>
              </w:rPr>
              <w:t>選任日から</w:t>
            </w:r>
            <w:r>
              <w:rPr>
                <w:sz w:val="22"/>
                <w:szCs w:val="22"/>
              </w:rPr>
              <w:t>30</w:t>
            </w:r>
            <w:r>
              <w:rPr>
                <w:sz w:val="22"/>
                <w:szCs w:val="22"/>
              </w:rPr>
              <w:t>日以内</w:t>
            </w:r>
          </w:p>
        </w:tc>
      </w:tr>
    </w:tbl>
    <w:p w:rsidR="00000000" w:rsidRDefault="00FB0ECA">
      <w:pPr>
        <w:rPr>
          <w:sz w:val="24"/>
        </w:rPr>
      </w:pPr>
    </w:p>
    <w:p w:rsidR="00000000" w:rsidRDefault="00FB0ECA">
      <w:r>
        <w:rPr>
          <w:sz w:val="24"/>
        </w:rPr>
        <w:t>＜届</w:t>
      </w:r>
      <w:r>
        <w:t>出に必要な書類＞</w:t>
      </w:r>
    </w:p>
    <w:tbl>
      <w:tblPr>
        <w:tblW w:w="0" w:type="auto"/>
        <w:tblInd w:w="108" w:type="dxa"/>
        <w:tblLayout w:type="fixed"/>
        <w:tblLook w:val="0000" w:firstRow="0" w:lastRow="0" w:firstColumn="0" w:lastColumn="0" w:noHBand="0" w:noVBand="0"/>
      </w:tblPr>
      <w:tblGrid>
        <w:gridCol w:w="3403"/>
        <w:gridCol w:w="1029"/>
        <w:gridCol w:w="2604"/>
        <w:gridCol w:w="1658"/>
      </w:tblGrid>
      <w:tr w:rsidR="00000000">
        <w:tc>
          <w:tcPr>
            <w:tcW w:w="3403" w:type="dxa"/>
            <w:tcBorders>
              <w:top w:val="single" w:sz="4" w:space="0" w:color="000000"/>
              <w:left w:val="single" w:sz="4" w:space="0" w:color="000000"/>
              <w:bottom w:val="single" w:sz="4" w:space="0" w:color="000000"/>
            </w:tcBorders>
            <w:shd w:val="clear" w:color="auto" w:fill="auto"/>
          </w:tcPr>
          <w:p w:rsidR="00000000" w:rsidRDefault="00FB0ECA">
            <w:pPr>
              <w:jc w:val="center"/>
            </w:pPr>
            <w:r>
              <w:rPr>
                <w:sz w:val="22"/>
                <w:szCs w:val="22"/>
              </w:rPr>
              <w:t>区分</w:t>
            </w:r>
          </w:p>
        </w:tc>
        <w:tc>
          <w:tcPr>
            <w:tcW w:w="1029" w:type="dxa"/>
            <w:tcBorders>
              <w:top w:val="single" w:sz="4" w:space="0" w:color="000000"/>
              <w:left w:val="single" w:sz="4" w:space="0" w:color="000000"/>
              <w:bottom w:val="single" w:sz="4" w:space="0" w:color="000000"/>
            </w:tcBorders>
            <w:shd w:val="clear" w:color="auto" w:fill="auto"/>
          </w:tcPr>
          <w:p w:rsidR="00000000" w:rsidRDefault="00FB0ECA">
            <w:pPr>
              <w:jc w:val="center"/>
            </w:pPr>
            <w:r>
              <w:rPr>
                <w:sz w:val="22"/>
                <w:szCs w:val="22"/>
              </w:rPr>
              <w:t>届出書</w:t>
            </w:r>
          </w:p>
        </w:tc>
        <w:tc>
          <w:tcPr>
            <w:tcW w:w="2604" w:type="dxa"/>
            <w:tcBorders>
              <w:top w:val="single" w:sz="4" w:space="0" w:color="000000"/>
              <w:left w:val="single" w:sz="4" w:space="0" w:color="000000"/>
              <w:bottom w:val="single" w:sz="4" w:space="0" w:color="000000"/>
            </w:tcBorders>
            <w:shd w:val="clear" w:color="auto" w:fill="auto"/>
          </w:tcPr>
          <w:p w:rsidR="00000000" w:rsidRDefault="00FB0ECA">
            <w:pPr>
              <w:jc w:val="center"/>
            </w:pPr>
            <w:r>
              <w:rPr>
                <w:sz w:val="22"/>
                <w:szCs w:val="22"/>
              </w:rPr>
              <w:t>資格を有する書類</w:t>
            </w:r>
            <w:r>
              <w:rPr>
                <w:rFonts w:eastAsia="Century" w:cs="Century"/>
                <w:sz w:val="22"/>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FB0ECA">
            <w:pPr>
              <w:jc w:val="center"/>
            </w:pPr>
            <w:r>
              <w:rPr>
                <w:sz w:val="22"/>
                <w:szCs w:val="22"/>
              </w:rPr>
              <w:t>遅延理由書</w:t>
            </w:r>
          </w:p>
        </w:tc>
      </w:tr>
      <w:tr w:rsidR="00000000">
        <w:tc>
          <w:tcPr>
            <w:tcW w:w="3403"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sz w:val="22"/>
                <w:szCs w:val="22"/>
              </w:rPr>
              <w:t>公害防止統括者及び代理者</w:t>
            </w:r>
          </w:p>
        </w:tc>
        <w:tc>
          <w:tcPr>
            <w:tcW w:w="1029"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rFonts w:eastAsia="Century" w:cs="Century"/>
                <w:sz w:val="22"/>
                <w:szCs w:val="22"/>
              </w:rPr>
              <w:t>○</w:t>
            </w:r>
          </w:p>
        </w:tc>
        <w:tc>
          <w:tcPr>
            <w:tcW w:w="2604"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sz w:val="22"/>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FB0ECA">
            <w:pPr>
              <w:jc w:val="center"/>
            </w:pPr>
            <w:r>
              <w:rPr>
                <w:rFonts w:eastAsia="Century" w:cs="Century"/>
                <w:sz w:val="22"/>
                <w:szCs w:val="22"/>
              </w:rPr>
              <w:t>△</w:t>
            </w:r>
          </w:p>
        </w:tc>
      </w:tr>
      <w:tr w:rsidR="00000000">
        <w:tc>
          <w:tcPr>
            <w:tcW w:w="3403"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sz w:val="22"/>
                <w:szCs w:val="22"/>
              </w:rPr>
              <w:t>公害防止管理者及び代理者</w:t>
            </w:r>
          </w:p>
        </w:tc>
        <w:tc>
          <w:tcPr>
            <w:tcW w:w="1029"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rFonts w:eastAsia="Century" w:cs="Century"/>
                <w:sz w:val="22"/>
                <w:szCs w:val="22"/>
              </w:rPr>
              <w:t>○</w:t>
            </w:r>
          </w:p>
        </w:tc>
        <w:tc>
          <w:tcPr>
            <w:tcW w:w="2604" w:type="dxa"/>
            <w:tcBorders>
              <w:top w:val="single" w:sz="4" w:space="0" w:color="000000"/>
              <w:left w:val="single" w:sz="4" w:space="0" w:color="000000"/>
              <w:bottom w:val="single" w:sz="4" w:space="0" w:color="000000"/>
            </w:tcBorders>
            <w:shd w:val="clear" w:color="auto" w:fill="auto"/>
            <w:vAlign w:val="center"/>
          </w:tcPr>
          <w:p w:rsidR="00000000" w:rsidRDefault="00FB0ECA">
            <w:pPr>
              <w:jc w:val="center"/>
            </w:pPr>
            <w:r>
              <w:rPr>
                <w:rFonts w:eastAsia="Century" w:cs="Century"/>
                <w:sz w:val="22"/>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FB0ECA">
            <w:pPr>
              <w:jc w:val="center"/>
            </w:pPr>
            <w:r>
              <w:rPr>
                <w:rFonts w:eastAsia="Century" w:cs="Century"/>
                <w:sz w:val="22"/>
                <w:szCs w:val="22"/>
              </w:rPr>
              <w:t>△</w:t>
            </w:r>
          </w:p>
        </w:tc>
      </w:tr>
    </w:tbl>
    <w:p w:rsidR="00000000" w:rsidRDefault="00FB0ECA">
      <w:pPr>
        <w:numPr>
          <w:ilvl w:val="0"/>
          <w:numId w:val="1"/>
        </w:numPr>
      </w:pPr>
      <w:r>
        <w:rPr>
          <w:sz w:val="24"/>
        </w:rPr>
        <w:t>資格を有する書類：国家試験の合格証書の写しまたは資格認定講習の修了証書の写し（ただし、国家試験の合格証書または資格認定講習の修了証書の交付が手続中の場合には国家試験の合格通知書の写しまたは資格認定の修了に関する通知書の写し）</w:t>
      </w:r>
    </w:p>
    <w:p w:rsidR="00000000" w:rsidRDefault="00FB0ECA">
      <w:pPr>
        <w:rPr>
          <w:sz w:val="24"/>
        </w:rPr>
      </w:pPr>
    </w:p>
    <w:p w:rsidR="00000000" w:rsidRDefault="00FB0ECA">
      <w:pPr>
        <w:rPr>
          <w:sz w:val="24"/>
        </w:rPr>
      </w:pPr>
    </w:p>
    <w:p w:rsidR="00000000" w:rsidRDefault="00FB0ECA">
      <w:r>
        <w:rPr>
          <w:rFonts w:eastAsia="Century" w:cs="Century"/>
          <w:sz w:val="24"/>
        </w:rPr>
        <w:lastRenderedPageBreak/>
        <w:t>◎</w:t>
      </w:r>
      <w:r>
        <w:rPr>
          <w:sz w:val="24"/>
          <w:u w:val="single"/>
        </w:rPr>
        <w:t>公害防止統括者とは</w:t>
      </w:r>
    </w:p>
    <w:p w:rsidR="00000000" w:rsidRDefault="00FB0ECA">
      <w:pPr>
        <w:ind w:left="720" w:hanging="720"/>
      </w:pPr>
      <w:r>
        <w:rPr>
          <w:sz w:val="24"/>
        </w:rPr>
        <w:t>・特定の資格を有する者であること</w:t>
      </w:r>
      <w:r>
        <w:rPr>
          <w:sz w:val="24"/>
        </w:rPr>
        <w:t>を要しない。</w:t>
      </w:r>
    </w:p>
    <w:p w:rsidR="00000000" w:rsidRDefault="00FB0ECA">
      <w:pPr>
        <w:ind w:left="240" w:hanging="240"/>
      </w:pPr>
      <w:r>
        <w:rPr>
          <w:sz w:val="24"/>
        </w:rPr>
        <w:t>・特定工場においてその事業の実施について最高の権限と責任を有する者のことであり、名称は工場ごとに異なるにせよ、</w:t>
      </w:r>
      <w:r>
        <w:rPr>
          <w:b/>
          <w:sz w:val="24"/>
          <w:u w:val="single"/>
        </w:rPr>
        <w:t>いわゆる工場長に該当</w:t>
      </w:r>
      <w:r>
        <w:rPr>
          <w:sz w:val="24"/>
        </w:rPr>
        <w:t>する。</w:t>
      </w:r>
    </w:p>
    <w:p w:rsidR="00000000" w:rsidRDefault="00FB0ECA">
      <w:pPr>
        <w:ind w:left="210" w:firstLine="29"/>
      </w:pPr>
      <w:r>
        <w:rPr>
          <w:rFonts w:eastAsia="Century" w:cs="Century"/>
          <w:b/>
          <w:sz w:val="24"/>
          <w:u w:val="single"/>
        </w:rPr>
        <w:t>※</w:t>
      </w:r>
      <w:r>
        <w:rPr>
          <w:b/>
          <w:sz w:val="24"/>
          <w:u w:val="single"/>
        </w:rPr>
        <w:t>常時使用する従業員の数が２０人以下である場合は、公害防止統括者の選任は必要ない。</w:t>
      </w:r>
    </w:p>
    <w:p w:rsidR="00000000" w:rsidRDefault="00FB0ECA">
      <w:pPr>
        <w:rPr>
          <w:b/>
          <w:sz w:val="24"/>
          <w:u w:val="single"/>
        </w:rPr>
      </w:pPr>
    </w:p>
    <w:p w:rsidR="00000000" w:rsidRDefault="00FB0ECA">
      <w:r>
        <w:rPr>
          <w:rFonts w:eastAsia="Century" w:cs="Century"/>
          <w:sz w:val="24"/>
        </w:rPr>
        <w:t>◎</w:t>
      </w:r>
      <w:r>
        <w:rPr>
          <w:sz w:val="24"/>
          <w:u w:val="single"/>
        </w:rPr>
        <w:t>公害防止管理者とは</w:t>
      </w:r>
    </w:p>
    <w:p w:rsidR="00000000" w:rsidRDefault="00FB0ECA">
      <w:r>
        <w:rPr>
          <w:sz w:val="24"/>
        </w:rPr>
        <w:t>・公害防止管理者試験に合格した者又は、その他指定する講習の課程の修了者</w:t>
      </w:r>
    </w:p>
    <w:p w:rsidR="00000000" w:rsidRDefault="00FB0ECA">
      <w:r>
        <w:rPr>
          <w:sz w:val="24"/>
        </w:rPr>
        <w:t xml:space="preserve">　のことである。</w:t>
      </w:r>
    </w:p>
    <w:p w:rsidR="00000000" w:rsidRDefault="00FB0ECA">
      <w:pPr>
        <w:rPr>
          <w:sz w:val="24"/>
        </w:rPr>
      </w:pPr>
    </w:p>
    <w:p w:rsidR="00000000" w:rsidRDefault="00FB0ECA">
      <w:r>
        <w:rPr>
          <w:rFonts w:eastAsia="Century" w:cs="Century"/>
          <w:sz w:val="24"/>
        </w:rPr>
        <w:t>◎</w:t>
      </w:r>
      <w:r>
        <w:rPr>
          <w:sz w:val="24"/>
          <w:u w:val="single"/>
        </w:rPr>
        <w:t>代理者とは</w:t>
      </w:r>
    </w:p>
    <w:p w:rsidR="00000000" w:rsidRDefault="00FB0ECA">
      <w:r>
        <w:rPr>
          <w:sz w:val="24"/>
        </w:rPr>
        <w:t>・公害防止統括者、公害防止管理者が旅行、疾病その他の事故によってその職</w:t>
      </w:r>
    </w:p>
    <w:p w:rsidR="00000000" w:rsidRDefault="00FB0ECA">
      <w:pPr>
        <w:ind w:firstLine="240"/>
      </w:pPr>
      <w:r>
        <w:rPr>
          <w:sz w:val="24"/>
        </w:rPr>
        <w:t>務を行うことができない場合のためにその職務を行う者のことである。</w:t>
      </w:r>
    </w:p>
    <w:p w:rsidR="00000000" w:rsidRDefault="00FB0ECA">
      <w:pPr>
        <w:rPr>
          <w:sz w:val="24"/>
        </w:rPr>
      </w:pPr>
    </w:p>
    <w:p w:rsidR="00000000" w:rsidRDefault="00FB0ECA">
      <w:pPr>
        <w:ind w:left="720" w:hanging="720"/>
      </w:pPr>
      <w:r>
        <w:rPr>
          <w:sz w:val="24"/>
        </w:rPr>
        <w:t>３．届</w:t>
      </w:r>
      <w:r>
        <w:rPr>
          <w:sz w:val="24"/>
        </w:rPr>
        <w:t>出が</w:t>
      </w:r>
      <w:r>
        <w:rPr>
          <w:b/>
          <w:sz w:val="24"/>
          <w:u w:val="single"/>
        </w:rPr>
        <w:t>不要</w:t>
      </w:r>
      <w:r>
        <w:rPr>
          <w:sz w:val="24"/>
        </w:rPr>
        <w:t>な場合</w:t>
      </w:r>
    </w:p>
    <w:p w:rsidR="00000000" w:rsidRDefault="00FB0ECA">
      <w:pPr>
        <w:ind w:left="720" w:hanging="720"/>
      </w:pPr>
      <w:r>
        <w:rPr>
          <w:sz w:val="24"/>
        </w:rPr>
        <w:t>（１）</w:t>
      </w:r>
      <w:r>
        <w:rPr>
          <w:b/>
          <w:sz w:val="24"/>
          <w:u w:val="single"/>
        </w:rPr>
        <w:t>工業専用地域内</w:t>
      </w:r>
      <w:r>
        <w:rPr>
          <w:sz w:val="24"/>
        </w:rPr>
        <w:t>にある工場はこの法律に基づく</w:t>
      </w:r>
      <w:r>
        <w:rPr>
          <w:b/>
          <w:sz w:val="24"/>
          <w:u w:val="single"/>
        </w:rPr>
        <w:t>届出は必要ない。</w:t>
      </w:r>
    </w:p>
    <w:p w:rsidR="00000000" w:rsidRDefault="00FB0ECA">
      <w:pPr>
        <w:ind w:left="720" w:hanging="720"/>
      </w:pPr>
      <w:r>
        <w:rPr>
          <w:sz w:val="24"/>
        </w:rPr>
        <w:t>（２）騒音、振動以外に大気、水質の届出対象施設がある場合は、それらと併せて愛知県尾張県民事務所環境保全課へ届出してください。</w:t>
      </w: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pPr>
        <w:rPr>
          <w:sz w:val="24"/>
        </w:rPr>
      </w:pPr>
    </w:p>
    <w:p w:rsidR="00000000" w:rsidRDefault="00FB0ECA">
      <w:r>
        <w:rPr>
          <w:sz w:val="24"/>
        </w:rPr>
        <w:t>＜問合せ先＞</w:t>
      </w:r>
    </w:p>
    <w:p w:rsidR="00000000" w:rsidRDefault="00FB0ECA">
      <w:r>
        <w:rPr>
          <w:sz w:val="24"/>
        </w:rPr>
        <w:t>（１）公害防止管理者の資格認定講習に関する問合せ</w:t>
      </w:r>
    </w:p>
    <w:p w:rsidR="00000000" w:rsidRDefault="00FB0ECA">
      <w:r>
        <w:rPr>
          <w:sz w:val="24"/>
          <w:lang w:eastAsia="zh-CN"/>
        </w:rPr>
        <w:t xml:space="preserve">　　（</w:t>
      </w:r>
      <w:r>
        <w:rPr>
          <w:sz w:val="24"/>
        </w:rPr>
        <w:t>一</w:t>
      </w:r>
      <w:r>
        <w:rPr>
          <w:sz w:val="24"/>
          <w:lang w:eastAsia="zh-CN"/>
        </w:rPr>
        <w:t>社）産業環境管理協会</w:t>
      </w:r>
      <w:r>
        <w:rPr>
          <w:sz w:val="24"/>
        </w:rPr>
        <w:t xml:space="preserve">　</w:t>
      </w:r>
      <w:r>
        <w:rPr>
          <w:sz w:val="24"/>
          <w:lang w:eastAsia="zh-CN"/>
        </w:rPr>
        <w:t xml:space="preserve">中部支部　</w:t>
      </w:r>
      <w:r>
        <w:rPr>
          <w:sz w:val="24"/>
          <w:lang w:eastAsia="zh-CN"/>
        </w:rPr>
        <w:t>(</w:t>
      </w:r>
      <w:r>
        <w:rPr>
          <w:sz w:val="24"/>
          <w:lang w:eastAsia="zh-CN"/>
        </w:rPr>
        <w:t>名古屋市中区</w:t>
      </w:r>
      <w:r>
        <w:rPr>
          <w:sz w:val="24"/>
          <w:lang w:eastAsia="zh-CN"/>
        </w:rPr>
        <w:t>)</w:t>
      </w:r>
    </w:p>
    <w:p w:rsidR="00000000" w:rsidRDefault="00FB0ECA">
      <w:r>
        <w:rPr>
          <w:sz w:val="24"/>
          <w:lang w:eastAsia="zh-CN"/>
        </w:rPr>
        <w:t xml:space="preserve">　　　</w:t>
      </w:r>
      <w:r>
        <w:rPr>
          <w:rFonts w:eastAsia="Century" w:cs="Century"/>
          <w:sz w:val="24"/>
        </w:rPr>
        <w:t>℡</w:t>
      </w:r>
      <w:r>
        <w:rPr>
          <w:sz w:val="24"/>
        </w:rPr>
        <w:t>０５２－２２１－１４５７</w:t>
      </w:r>
    </w:p>
    <w:p w:rsidR="00000000" w:rsidRDefault="00FB0ECA">
      <w:pPr>
        <w:rPr>
          <w:sz w:val="24"/>
        </w:rPr>
      </w:pPr>
    </w:p>
    <w:p w:rsidR="00000000" w:rsidRDefault="00FB0ECA">
      <w:r>
        <w:rPr>
          <w:sz w:val="24"/>
        </w:rPr>
        <w:t>（２）公害防止統括者、公害防止管理者等の届出に関する問合せ</w:t>
      </w:r>
    </w:p>
    <w:p w:rsidR="00000000" w:rsidRDefault="00FB0ECA">
      <w:pPr>
        <w:ind w:firstLine="720"/>
      </w:pPr>
      <w:r>
        <w:rPr>
          <w:sz w:val="24"/>
        </w:rPr>
        <w:t xml:space="preserve">小牧市役所　環境対策課　</w:t>
      </w:r>
    </w:p>
    <w:p w:rsidR="00000000" w:rsidRDefault="00FB0ECA">
      <w:pPr>
        <w:ind w:firstLine="720"/>
      </w:pPr>
      <w:r>
        <w:rPr>
          <w:rFonts w:eastAsia="Century" w:cs="Century"/>
          <w:sz w:val="24"/>
        </w:rPr>
        <w:t>℡</w:t>
      </w:r>
      <w:r>
        <w:rPr>
          <w:sz w:val="24"/>
        </w:rPr>
        <w:t>０５６８－７６－１１３６</w:t>
      </w:r>
    </w:p>
    <w:p w:rsidR="00000000" w:rsidRDefault="000F2E7B">
      <w:pPr>
        <w:pageBreakBefore/>
        <w:rPr>
          <w:sz w:val="24"/>
          <w:lang w:eastAsia="en-US"/>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1266825</wp:posOffset>
                </wp:positionH>
                <wp:positionV relativeFrom="paragraph">
                  <wp:posOffset>342900</wp:posOffset>
                </wp:positionV>
                <wp:extent cx="0" cy="343535"/>
                <wp:effectExtent l="2346960" t="1243330" r="0" b="0"/>
                <wp:wrapNone/>
                <wp:docPr id="4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255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BD8F6"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7pt" to="99.7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" strokeweight=".71mm">
                <v:stroke dashstyle="dash" endarrow="block" joinstyle="miter" endcap="square"/>
              </v:lin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2533650</wp:posOffset>
                </wp:positionH>
                <wp:positionV relativeFrom="paragraph">
                  <wp:posOffset>1485900</wp:posOffset>
                </wp:positionV>
                <wp:extent cx="600075" cy="0"/>
                <wp:effectExtent l="3613785" t="2386330" r="0" b="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5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2FBB14" id="Line 4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17pt" to="24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" strokeweight=".71mm">
                <v:stroke dashstyle="dash" endarrow="block" joinstyle="miter" endcap="square"/>
              </v:line>
            </w:pict>
          </mc:Fallback>
        </mc:AlternateContent>
      </w:r>
      <w:r>
        <w:rPr>
          <w:noProof/>
        </w:rPr>
        <mc:AlternateContent>
          <mc:Choice Requires="wpg">
            <w:drawing>
              <wp:anchor distT="0" distB="0" distL="0" distR="0" simplePos="0" relativeHeight="251666944" behindDoc="0" locked="0" layoutInCell="1" allowOverlap="1">
                <wp:simplePos x="0" y="0"/>
                <wp:positionH relativeFrom="column">
                  <wp:posOffset>4400550</wp:posOffset>
                </wp:positionH>
                <wp:positionV relativeFrom="paragraph">
                  <wp:posOffset>5080</wp:posOffset>
                </wp:positionV>
                <wp:extent cx="1200150" cy="680720"/>
                <wp:effectExtent l="5480685" t="905510" r="0" b="0"/>
                <wp:wrapNone/>
                <wp:docPr id="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680720"/>
                          <a:chOff x="6930" y="0"/>
                          <a:chExt cx="1890" cy="1080"/>
                        </a:xfrm>
                      </wpg:grpSpPr>
                      <wps:wsp>
                        <wps:cNvPr id="38" name="Text Box 40"/>
                        <wps:cNvSpPr txBox="1">
                          <a:spLocks noChangeArrowheads="1"/>
                        </wps:cNvSpPr>
                        <wps:spPr bwMode="auto">
                          <a:xfrm>
                            <a:off x="7455" y="180"/>
                            <a:ext cx="839" cy="3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はい</w:t>
                              </w:r>
                            </w:p>
                          </w:txbxContent>
                        </wps:txbx>
                        <wps:bodyPr rot="0" vert="horz" wrap="square" lIns="74160" tIns="9000" rIns="74160" bIns="9000" anchor="t" anchorCtr="0">
                          <a:noAutofit/>
                        </wps:bodyPr>
                      </wps:wsp>
                      <wps:wsp>
                        <wps:cNvPr id="39" name="Line 41"/>
                        <wps:cNvCnPr>
                          <a:cxnSpLocks noChangeShapeType="1"/>
                        </wps:cNvCnPr>
                        <wps:spPr bwMode="auto">
                          <a:xfrm>
                            <a:off x="7455" y="180"/>
                            <a:ext cx="734"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Text Box 42"/>
                        <wps:cNvSpPr txBox="1">
                          <a:spLocks noChangeArrowheads="1"/>
                        </wps:cNvSpPr>
                        <wps:spPr bwMode="auto">
                          <a:xfrm>
                            <a:off x="7454" y="720"/>
                            <a:ext cx="944" cy="3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いいえ</w:t>
                              </w:r>
                            </w:p>
                          </w:txbxContent>
                        </wps:txbx>
                        <wps:bodyPr rot="0" vert="horz" wrap="square" lIns="74160" tIns="9000" rIns="74160" bIns="9000" anchor="t" anchorCtr="0">
                          <a:noAutofit/>
                        </wps:bodyPr>
                      </wps:wsp>
                      <wps:wsp>
                        <wps:cNvPr id="41" name="AutoShape 43"/>
                        <wps:cNvSpPr>
                          <a:spLocks noChangeArrowheads="1"/>
                        </wps:cNvSpPr>
                        <wps:spPr bwMode="auto">
                          <a:xfrm>
                            <a:off x="6930" y="0"/>
                            <a:ext cx="1889" cy="1079"/>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46.5pt;margin-top:.4pt;width:94.5pt;height:53.6pt;z-index:251666944;mso-wrap-distance-left:0;mso-wrap-distance-right:0" coordorigin="6930" coordsize="18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">
                <v:shapetype id="_x0000_t202" coordsize="21600,21600" o:spt="202" path="m,l,21600r21600,l21600,xe">
                  <v:stroke joinstyle="miter"/>
                  <v:path gradientshapeok="t" o:connecttype="rect"/>
                </v:shapetype>
                <v:shape id="Text Box 40" o:spid="_x0000_s1027" type="#_x0000_t202" style="position:absolute;left:7455;top:180;width:83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" filled="f" stroked="f" strokecolor="#3465a4">
                  <v:stroke joinstyle="round"/>
                  <v:textbox inset="2.06mm,.25mm,2.06mm,.25mm">
                    <w:txbxContent>
                      <w:p w:rsidR="00000000" w:rsidRDefault="00FB0ECA">
                        <w:r>
                          <w:t>はい</w:t>
                        </w:r>
                      </w:p>
                    </w:txbxContent>
                  </v:textbox>
                </v:shape>
                <v:line id="Line 41" o:spid="_x0000_s1028" style="position:absolute;visibility:visible;mso-wrap-style:square" from="7455,180" to="818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" strokeweight=".71mm">
                  <v:stroke endarrow="block" joinstyle="miter" endcap="square"/>
                </v:line>
                <v:shape id="Text Box 42" o:spid="_x0000_s1029" type="#_x0000_t202" style="position:absolute;left:7454;top:720;width:94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" filled="f" stroked="f" strokecolor="#3465a4">
                  <v:stroke joinstyle="round"/>
                  <v:textbox inset="2.06mm,.25mm,2.06mm,.25mm">
                    <w:txbxContent>
                      <w:p w:rsidR="00000000" w:rsidRDefault="00FB0ECA">
                        <w:r>
                          <w:t>いいえ</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3" o:spid="_x0000_s1030" type="#_x0000_t176" style="position:absolute;left:6930;width:1889;height:10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" filled="f" strokeweight=".26mm">
                  <v:stroke endcap="square"/>
                </v:shape>
              </v:group>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4733925</wp:posOffset>
                </wp:positionH>
                <wp:positionV relativeFrom="paragraph">
                  <wp:posOffset>457200</wp:posOffset>
                </wp:positionV>
                <wp:extent cx="466725" cy="0"/>
                <wp:effectExtent l="5814060" t="1357630" r="0" b="0"/>
                <wp:wrapNone/>
                <wp:docPr id="3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255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68933" id="Line 3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36pt" to="40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" strokeweight=".71mm">
                <v:stroke dashstyle="dash" endarrow="block" joinstyle="miter" endcap="square"/>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3333750</wp:posOffset>
                </wp:positionH>
                <wp:positionV relativeFrom="paragraph">
                  <wp:posOffset>6057900</wp:posOffset>
                </wp:positionV>
                <wp:extent cx="0" cy="572135"/>
                <wp:effectExtent l="4413885" t="6958330" r="0" b="0"/>
                <wp:wrapNone/>
                <wp:docPr id="3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C1B" id="Line 3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477pt" to="262.5pt,5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" strokeweight=".71mm">
                <v:stroke endarrow="block" joinstyle="miter" endcap="square"/>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4600575</wp:posOffset>
                </wp:positionH>
                <wp:positionV relativeFrom="paragraph">
                  <wp:posOffset>6057900</wp:posOffset>
                </wp:positionV>
                <wp:extent cx="0" cy="572135"/>
                <wp:effectExtent l="5680710" t="6958330" r="0" b="0"/>
                <wp:wrapNone/>
                <wp:docPr id="3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255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62229B" id="Line 3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477pt" to="362.25pt,5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" strokeweight=".71mm">
                <v:stroke dashstyle="dash" endarrow="block" joinstyle="miter" endcap="square"/>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2333625</wp:posOffset>
                </wp:positionH>
                <wp:positionV relativeFrom="paragraph">
                  <wp:posOffset>5829300</wp:posOffset>
                </wp:positionV>
                <wp:extent cx="600075" cy="0"/>
                <wp:effectExtent l="13335" t="62230" r="24765" b="61595"/>
                <wp:wrapNone/>
                <wp:docPr id="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5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0838B" id="Line 3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459pt" to="23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" strokeweight=".71mm">
                <v:stroke dashstyle="dash" endarrow="block" joinstyle="miter" endcap="square"/>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666750</wp:posOffset>
                </wp:positionH>
                <wp:positionV relativeFrom="paragraph">
                  <wp:posOffset>6172200</wp:posOffset>
                </wp:positionV>
                <wp:extent cx="0" cy="457200"/>
                <wp:effectExtent l="60960" t="14605" r="62865" b="23495"/>
                <wp:wrapNone/>
                <wp:docPr id="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0784F" id="Line 3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86pt" to="5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" strokeweight=".71mm">
                <v:stroke endarrow="block" joinstyle="miter" endcap="square"/>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2733675</wp:posOffset>
                </wp:positionH>
                <wp:positionV relativeFrom="paragraph">
                  <wp:posOffset>2057400</wp:posOffset>
                </wp:positionV>
                <wp:extent cx="800735" cy="457200"/>
                <wp:effectExtent l="13335" t="62230" r="52705" b="1397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735" cy="457200"/>
                        </a:xfrm>
                        <a:prstGeom prst="line">
                          <a:avLst/>
                        </a:prstGeom>
                        <a:noFill/>
                        <a:ln w="255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6DA9B" id="Line 32"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62pt" to="278.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" strokeweight=".71mm">
                <v:stroke dashstyle="dash" endarrow="block" joinstyle="miter" endcap="square"/>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1266825</wp:posOffset>
                </wp:positionH>
                <wp:positionV relativeFrom="paragraph">
                  <wp:posOffset>2057400</wp:posOffset>
                </wp:positionV>
                <wp:extent cx="0" cy="457200"/>
                <wp:effectExtent l="60960" t="14605" r="62865" b="23495"/>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7EFFD"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62pt" to="99.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" strokeweight=".71mm">
                <v:stroke endarrow="block" joinstyle="miter" endcap="square"/>
              </v:line>
            </w:pict>
          </mc:Fallback>
        </mc:AlternateContent>
      </w:r>
      <w:r>
        <w:rPr>
          <w:noProof/>
        </w:rPr>
        <mc:AlternateContent>
          <mc:Choice Requires="wpg">
            <w:drawing>
              <wp:anchor distT="0" distB="0" distL="0" distR="0" simplePos="0" relativeHeight="251647488" behindDoc="0" locked="0" layoutInCell="1" allowOverlap="1">
                <wp:simplePos x="0" y="0"/>
                <wp:positionH relativeFrom="column">
                  <wp:posOffset>466725</wp:posOffset>
                </wp:positionH>
                <wp:positionV relativeFrom="paragraph">
                  <wp:posOffset>5080</wp:posOffset>
                </wp:positionV>
                <wp:extent cx="3466465" cy="337820"/>
                <wp:effectExtent l="13335" t="10160" r="6350" b="4445"/>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6465" cy="337820"/>
                          <a:chOff x="735" y="0"/>
                          <a:chExt cx="5459" cy="540"/>
                        </a:xfrm>
                      </wpg:grpSpPr>
                      <wps:wsp>
                        <wps:cNvPr id="28" name="Text Box 3"/>
                        <wps:cNvSpPr txBox="1">
                          <a:spLocks noChangeArrowheads="1"/>
                        </wps:cNvSpPr>
                        <wps:spPr bwMode="auto">
                          <a:xfrm>
                            <a:off x="1051" y="91"/>
                            <a:ext cx="4655" cy="3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事業所の所在地は、工業専用地域内ですか？</w:t>
                              </w:r>
                            </w:p>
                          </w:txbxContent>
                        </wps:txbx>
                        <wps:bodyPr rot="0" vert="horz" wrap="square" lIns="74160" tIns="9000" rIns="74160" bIns="9000" anchor="t" anchorCtr="0">
                          <a:noAutofit/>
                        </wps:bodyPr>
                      </wps:wsp>
                      <wps:wsp>
                        <wps:cNvPr id="29" name="AutoShape 4"/>
                        <wps:cNvSpPr>
                          <a:spLocks noChangeArrowheads="1"/>
                        </wps:cNvSpPr>
                        <wps:spPr bwMode="auto">
                          <a:xfrm>
                            <a:off x="735" y="0"/>
                            <a:ext cx="5458" cy="539"/>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left:0;text-align:left;margin-left:36.75pt;margin-top:.4pt;width:272.95pt;height:26.6pt;z-index:251647488;mso-wrap-distance-left:0;mso-wrap-distance-right:0" coordorigin="735" coordsize="54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">
                <v:shape id="Text Box 3" o:spid="_x0000_s1032" type="#_x0000_t202" style="position:absolute;left:1051;top:91;width:465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" filled="f" stroked="f" strokecolor="#3465a4">
                  <v:stroke joinstyle="round"/>
                  <v:textbox inset="2.06mm,.25mm,2.06mm,.25mm">
                    <w:txbxContent>
                      <w:p w:rsidR="00000000" w:rsidRDefault="00FB0ECA">
                        <w:r>
                          <w:t>事業所の所在地は、工業専用地域内ですか？</w:t>
                        </w:r>
                      </w:p>
                    </w:txbxContent>
                  </v:textbox>
                </v:shape>
                <v:shape id="AutoShape 4" o:spid="_x0000_s1033" type="#_x0000_t176" style="position:absolute;left:735;width:5458;height:5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" filled="f" strokeweight=".26mm">
                  <v:stroke endcap="square"/>
                </v:shape>
              </v:group>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3733800</wp:posOffset>
                </wp:positionH>
                <wp:positionV relativeFrom="paragraph">
                  <wp:posOffset>342900</wp:posOffset>
                </wp:positionV>
                <wp:extent cx="0" cy="685800"/>
                <wp:effectExtent l="60960" t="14605" r="62865" b="23495"/>
                <wp:wrapNone/>
                <wp:docPr id="2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06B07C"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pt" to="29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" strokeweight=".71mm">
                <v:stroke endarrow="block" joinstyle="miter" endcap="square"/>
              </v:line>
            </w:pict>
          </mc:Fallback>
        </mc:AlternateContent>
      </w:r>
      <w:r>
        <w:rPr>
          <w:noProof/>
        </w:rPr>
        <mc:AlternateContent>
          <mc:Choice Requires="wpg">
            <w:drawing>
              <wp:anchor distT="0" distB="0" distL="0" distR="0" simplePos="0" relativeHeight="251655680" behindDoc="0" locked="0" layoutInCell="1" allowOverlap="1">
                <wp:simplePos x="0" y="0"/>
                <wp:positionH relativeFrom="column">
                  <wp:posOffset>1866900</wp:posOffset>
                </wp:positionH>
                <wp:positionV relativeFrom="paragraph">
                  <wp:posOffset>6629400</wp:posOffset>
                </wp:positionV>
                <wp:extent cx="1733550" cy="1485265"/>
                <wp:effectExtent l="13335" t="5080" r="5715" b="5080"/>
                <wp:wrapNone/>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485265"/>
                          <a:chOff x="2940" y="10440"/>
                          <a:chExt cx="2730" cy="2339"/>
                        </a:xfrm>
                      </wpg:grpSpPr>
                      <wps:wsp>
                        <wps:cNvPr id="24" name="Text Box 27"/>
                        <wps:cNvSpPr txBox="1">
                          <a:spLocks noChangeArrowheads="1"/>
                        </wps:cNvSpPr>
                        <wps:spPr bwMode="auto">
                          <a:xfrm>
                            <a:off x="3149" y="10698"/>
                            <a:ext cx="2204" cy="18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公害防止統括者、公害防止管理者及びそれらの代理者を小牧市環境対策課に届出をして下さい。</w:t>
                              </w:r>
                            </w:p>
                          </w:txbxContent>
                        </wps:txbx>
                        <wps:bodyPr rot="0" vert="horz" wrap="square" lIns="74160" tIns="9000" rIns="74160" bIns="9000" anchor="t" anchorCtr="0">
                          <a:noAutofit/>
                        </wps:bodyPr>
                      </wps:wsp>
                      <wps:wsp>
                        <wps:cNvPr id="25" name="AutoShape 28"/>
                        <wps:cNvSpPr>
                          <a:spLocks noChangeArrowheads="1"/>
                        </wps:cNvSpPr>
                        <wps:spPr bwMode="auto">
                          <a:xfrm>
                            <a:off x="2940" y="10440"/>
                            <a:ext cx="2729" cy="2338"/>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4" style="position:absolute;left:0;text-align:left;margin-left:147pt;margin-top:522pt;width:136.5pt;height:116.95pt;z-index:251655680;mso-wrap-distance-left:0;mso-wrap-distance-right:0" coordorigin="2940,10440" coordsize="273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">
                <v:shape id="Text Box 27" o:spid="_x0000_s1035" type="#_x0000_t202" style="position:absolute;left:3149;top:10698;width:2204;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" filled="f" stroked="f" strokecolor="#3465a4">
                  <v:stroke joinstyle="round"/>
                  <v:textbox inset="2.06mm,.25mm,2.06mm,.25mm">
                    <w:txbxContent>
                      <w:p w:rsidR="00000000" w:rsidRDefault="00FB0ECA">
                        <w:r>
                          <w:t>公害防止統括者、公害防止管理者及びそれらの代理者を小牧市環境対策課に届出をして下さい。</w:t>
                        </w:r>
                      </w:p>
                    </w:txbxContent>
                  </v:textbox>
                </v:shape>
                <v:shape id="AutoShape 28" o:spid="_x0000_s1036" type="#_x0000_t176" style="position:absolute;left:2940;top:10440;width:2729;height:23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" filled="f" strokeweight=".26mm">
                  <v:stroke endcap="square"/>
                </v:shape>
              </v:group>
            </w:pict>
          </mc:Fallback>
        </mc:AlternateContent>
      </w:r>
      <w:r>
        <w:rPr>
          <w:noProof/>
        </w:rPr>
        <mc:AlternateContent>
          <mc:Choice Requires="wpg">
            <w:drawing>
              <wp:anchor distT="0" distB="0" distL="0" distR="0" simplePos="0" relativeHeight="251654656" behindDoc="0" locked="0" layoutInCell="1" allowOverlap="1">
                <wp:simplePos x="0" y="0"/>
                <wp:positionH relativeFrom="column">
                  <wp:posOffset>3933825</wp:posOffset>
                </wp:positionH>
                <wp:positionV relativeFrom="paragraph">
                  <wp:posOffset>6629400</wp:posOffset>
                </wp:positionV>
                <wp:extent cx="1733550" cy="1256665"/>
                <wp:effectExtent l="13335" t="5080" r="5715" b="5080"/>
                <wp:wrapNone/>
                <wp:docPr id="2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256665"/>
                          <a:chOff x="6195" y="10440"/>
                          <a:chExt cx="2730" cy="1979"/>
                        </a:xfrm>
                      </wpg:grpSpPr>
                      <wps:wsp>
                        <wps:cNvPr id="21" name="Text Box 24"/>
                        <wps:cNvSpPr txBox="1">
                          <a:spLocks noChangeArrowheads="1"/>
                        </wps:cNvSpPr>
                        <wps:spPr bwMode="auto">
                          <a:xfrm>
                            <a:off x="6509" y="10658"/>
                            <a:ext cx="2204" cy="1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公害防止管理者及びその代理者を小牧市環境対策課に届出をして下さい。</w:t>
                              </w:r>
                            </w:p>
                          </w:txbxContent>
                        </wps:txbx>
                        <wps:bodyPr rot="0" vert="horz" wrap="square" lIns="74160" tIns="9000" rIns="74160" bIns="9000" anchor="t" anchorCtr="0">
                          <a:noAutofit/>
                        </wps:bodyPr>
                      </wps:wsp>
                      <wps:wsp>
                        <wps:cNvPr id="22" name="AutoShape 25"/>
                        <wps:cNvSpPr>
                          <a:spLocks noChangeArrowheads="1"/>
                        </wps:cNvSpPr>
                        <wps:spPr bwMode="auto">
                          <a:xfrm>
                            <a:off x="6195" y="10440"/>
                            <a:ext cx="2729" cy="1978"/>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7" style="position:absolute;left:0;text-align:left;margin-left:309.75pt;margin-top:522pt;width:136.5pt;height:98.95pt;z-index:251654656;mso-wrap-distance-left:0;mso-wrap-distance-right:0" coordorigin="6195,10440" coordsize="2730,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">
                <v:shape id="Text Box 24" o:spid="_x0000_s1038" type="#_x0000_t202" style="position:absolute;left:6509;top:10658;width:2204;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" filled="f" stroked="f" strokecolor="#3465a4">
                  <v:stroke joinstyle="round"/>
                  <v:textbox inset="2.06mm,.25mm,2.06mm,.25mm">
                    <w:txbxContent>
                      <w:p w:rsidR="00000000" w:rsidRDefault="00FB0ECA">
                        <w:r>
                          <w:t>公害防止管理者及びその代理者を小牧市環境対策課に届出をして下さい。</w:t>
                        </w:r>
                      </w:p>
                    </w:txbxContent>
                  </v:textbox>
                </v:shape>
                <v:shape id="AutoShape 25" o:spid="_x0000_s1039" type="#_x0000_t176" style="position:absolute;left:6195;top:10440;width:2729;height:19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" filled="f" strokeweight=".26mm">
                  <v:stroke endcap="square"/>
                </v:shape>
              </v:group>
            </w:pict>
          </mc:Fallback>
        </mc:AlternateContent>
      </w:r>
      <w:r>
        <w:rPr>
          <w:noProof/>
        </w:rPr>
        <mc:AlternateContent>
          <mc:Choice Requires="wpg">
            <w:drawing>
              <wp:anchor distT="0" distB="0" distL="0" distR="0" simplePos="0" relativeHeight="251653632" behindDoc="0" locked="0" layoutInCell="1" allowOverlap="1">
                <wp:simplePos x="0" y="0"/>
                <wp:positionH relativeFrom="column">
                  <wp:posOffset>2987040</wp:posOffset>
                </wp:positionH>
                <wp:positionV relativeFrom="paragraph">
                  <wp:posOffset>5521325</wp:posOffset>
                </wp:positionV>
                <wp:extent cx="2199640" cy="571500"/>
                <wp:effectExtent l="9525" t="11430" r="10160" b="7620"/>
                <wp:wrapNone/>
                <wp:docPr id="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571500"/>
                          <a:chOff x="4704" y="8695"/>
                          <a:chExt cx="3464" cy="900"/>
                        </a:xfrm>
                      </wpg:grpSpPr>
                      <wps:wsp>
                        <wps:cNvPr id="18" name="Text Box 21"/>
                        <wps:cNvSpPr txBox="1">
                          <a:spLocks noChangeArrowheads="1"/>
                        </wps:cNvSpPr>
                        <wps:spPr bwMode="auto">
                          <a:xfrm>
                            <a:off x="5103" y="8795"/>
                            <a:ext cx="2797" cy="6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常時使用する従業員の数は</w:t>
                              </w:r>
                            </w:p>
                            <w:p w:rsidR="00000000" w:rsidRDefault="00FB0ECA">
                              <w:r>
                                <w:t>20</w:t>
                              </w:r>
                              <w:r>
                                <w:t>人以上ですか？</w:t>
                              </w:r>
                            </w:p>
                          </w:txbxContent>
                        </wps:txbx>
                        <wps:bodyPr rot="0" vert="horz" wrap="square" lIns="74160" tIns="9000" rIns="74160" bIns="9000" anchor="t" anchorCtr="0">
                          <a:noAutofit/>
                        </wps:bodyPr>
                      </wps:wsp>
                      <wps:wsp>
                        <wps:cNvPr id="19" name="AutoShape 22"/>
                        <wps:cNvSpPr>
                          <a:spLocks noChangeArrowheads="1"/>
                        </wps:cNvSpPr>
                        <wps:spPr bwMode="auto">
                          <a:xfrm>
                            <a:off x="4704" y="8695"/>
                            <a:ext cx="3463" cy="899"/>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0" style="position:absolute;left:0;text-align:left;margin-left:235.2pt;margin-top:434.75pt;width:173.2pt;height:45pt;z-index:251653632;mso-wrap-distance-left:0;mso-wrap-distance-right:0" coordorigin="4704,8695" coordsize="346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">
                <v:shape id="Text Box 21" o:spid="_x0000_s1041" type="#_x0000_t202" style="position:absolute;left:5103;top:8795;width:279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" filled="f" stroked="f" strokecolor="#3465a4">
                  <v:stroke joinstyle="round"/>
                  <v:textbox inset="2.06mm,.25mm,2.06mm,.25mm">
                    <w:txbxContent>
                      <w:p w:rsidR="00000000" w:rsidRDefault="00FB0ECA">
                        <w:r>
                          <w:t>常時使用する従業員の数は</w:t>
                        </w:r>
                      </w:p>
                      <w:p w:rsidR="00000000" w:rsidRDefault="00FB0ECA">
                        <w:r>
                          <w:t>20</w:t>
                        </w:r>
                        <w:r>
                          <w:t>人以上ですか？</w:t>
                        </w:r>
                      </w:p>
                    </w:txbxContent>
                  </v:textbox>
                </v:shape>
                <v:shape id="AutoShape 22" o:spid="_x0000_s1042" type="#_x0000_t176" style="position:absolute;left:4704;top:8695;width:3463;height:8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" filled="f" strokeweight=".26mm">
                  <v:stroke endcap="square"/>
                </v:shape>
              </v:group>
            </w:pict>
          </mc:Fallback>
        </mc:AlternateContent>
      </w:r>
      <w:r>
        <w:rPr>
          <w:noProof/>
        </w:rPr>
        <mc:AlternateContent>
          <mc:Choice Requires="wpg">
            <w:drawing>
              <wp:anchor distT="0" distB="0" distL="0" distR="0" simplePos="0" relativeHeight="251652608" behindDoc="0" locked="0" layoutInCell="1" allowOverlap="1">
                <wp:simplePos x="0" y="0"/>
                <wp:positionH relativeFrom="column">
                  <wp:posOffset>-133350</wp:posOffset>
                </wp:positionH>
                <wp:positionV relativeFrom="paragraph">
                  <wp:posOffset>6629400</wp:posOffset>
                </wp:positionV>
                <wp:extent cx="1533525" cy="1141730"/>
                <wp:effectExtent l="13335" t="5080" r="5715" b="0"/>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141730"/>
                          <a:chOff x="-210" y="10440"/>
                          <a:chExt cx="2415" cy="1798"/>
                        </a:xfrm>
                      </wpg:grpSpPr>
                      <wps:wsp>
                        <wps:cNvPr id="15" name="Text Box 18"/>
                        <wps:cNvSpPr txBox="1">
                          <a:spLocks noChangeArrowheads="1"/>
                        </wps:cNvSpPr>
                        <wps:spPr bwMode="auto">
                          <a:xfrm>
                            <a:off x="-1" y="10577"/>
                            <a:ext cx="1784" cy="1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愛知県尾張県民事務所環境保全課にお問合せください。</w:t>
                              </w:r>
                            </w:p>
                          </w:txbxContent>
                        </wps:txbx>
                        <wps:bodyPr rot="0" vert="horz" wrap="square" lIns="74160" tIns="9000" rIns="74160" bIns="9000" anchor="t" anchorCtr="0">
                          <a:noAutofit/>
                        </wps:bodyPr>
                      </wps:wsp>
                      <wps:wsp>
                        <wps:cNvPr id="16" name="AutoShape 19"/>
                        <wps:cNvSpPr>
                          <a:spLocks noChangeArrowheads="1"/>
                        </wps:cNvSpPr>
                        <wps:spPr bwMode="auto">
                          <a:xfrm>
                            <a:off x="-210" y="10440"/>
                            <a:ext cx="2414" cy="1660"/>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3" style="position:absolute;left:0;text-align:left;margin-left:-10.5pt;margin-top:522pt;width:120.75pt;height:89.9pt;z-index:251652608;mso-wrap-distance-left:0;mso-wrap-distance-right:0" coordorigin="-210,10440" coordsize="2415,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">
                <v:shape id="Text Box 18" o:spid="_x0000_s1044" type="#_x0000_t202" style="position:absolute;left:-1;top:10577;width:1784;height:1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" filled="f" stroked="f" strokecolor="#3465a4">
                  <v:stroke joinstyle="round"/>
                  <v:textbox inset="2.06mm,.25mm,2.06mm,.25mm">
                    <w:txbxContent>
                      <w:p w:rsidR="00000000" w:rsidRDefault="00FB0ECA">
                        <w:r>
                          <w:t>愛知県尾張県民事務所環境保全課にお問合せください。</w:t>
                        </w:r>
                      </w:p>
                    </w:txbxContent>
                  </v:textbox>
                </v:shape>
                <v:shape id="AutoShape 19" o:spid="_x0000_s1045" type="#_x0000_t176" style="position:absolute;left:-210;top:10440;width:2414;height:16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" filled="f" strokeweight=".26mm">
                  <v:stroke endcap="square"/>
                </v:shape>
              </v:group>
            </w:pict>
          </mc:Fallback>
        </mc:AlternateContent>
      </w:r>
      <w:r>
        <w:rPr>
          <w:noProof/>
        </w:rPr>
        <mc:AlternateContent>
          <mc:Choice Requires="wpg">
            <w:drawing>
              <wp:anchor distT="0" distB="0" distL="0" distR="0" simplePos="0" relativeHeight="251651584" behindDoc="0" locked="0" layoutInCell="1" allowOverlap="1">
                <wp:simplePos x="0" y="0"/>
                <wp:positionH relativeFrom="column">
                  <wp:posOffset>-133350</wp:posOffset>
                </wp:positionH>
                <wp:positionV relativeFrom="paragraph">
                  <wp:posOffset>5486400</wp:posOffset>
                </wp:positionV>
                <wp:extent cx="2466975" cy="685800"/>
                <wp:effectExtent l="13335" t="5080" r="5715" b="4445"/>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685800"/>
                          <a:chOff x="-210" y="8640"/>
                          <a:chExt cx="3885" cy="1080"/>
                        </a:xfrm>
                      </wpg:grpSpPr>
                      <wps:wsp>
                        <wps:cNvPr id="12" name="Text Box 15"/>
                        <wps:cNvSpPr txBox="1">
                          <a:spLocks noChangeArrowheads="1"/>
                        </wps:cNvSpPr>
                        <wps:spPr bwMode="auto">
                          <a:xfrm>
                            <a:off x="-49" y="8795"/>
                            <a:ext cx="3560" cy="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騒音、振動発生施設以外に大気、水質関係施設を設置していますか？</w:t>
                              </w:r>
                            </w:p>
                          </w:txbxContent>
                        </wps:txbx>
                        <wps:bodyPr rot="0" vert="horz" wrap="square" lIns="74160" tIns="9000" rIns="74160" bIns="9000" anchor="t" anchorCtr="0">
                          <a:noAutofit/>
                        </wps:bodyPr>
                      </wps:wsp>
                      <wps:wsp>
                        <wps:cNvPr id="13" name="AutoShape 16"/>
                        <wps:cNvSpPr>
                          <a:spLocks noChangeArrowheads="1"/>
                        </wps:cNvSpPr>
                        <wps:spPr bwMode="auto">
                          <a:xfrm>
                            <a:off x="-210" y="8640"/>
                            <a:ext cx="3884" cy="1079"/>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6" style="position:absolute;left:0;text-align:left;margin-left:-10.5pt;margin-top:6in;width:194.25pt;height:54pt;z-index:251651584;mso-wrap-distance-left:0;mso-wrap-distance-right:0" coordorigin="-210,8640" coordsize="388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">
                <v:shape id="Text Box 15" o:spid="_x0000_s1047" type="#_x0000_t202" style="position:absolute;left:-49;top:8795;width:356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" filled="f" stroked="f" strokecolor="#3465a4">
                  <v:stroke joinstyle="round"/>
                  <v:textbox inset="2.06mm,.25mm,2.06mm,.25mm">
                    <w:txbxContent>
                      <w:p w:rsidR="00000000" w:rsidRDefault="00FB0ECA">
                        <w:r>
                          <w:t>騒音、振動発生施設以外に大気、水質関係施設を設置していますか？</w:t>
                        </w:r>
                      </w:p>
                    </w:txbxContent>
                  </v:textbox>
                </v:shape>
                <v:shape id="AutoShape 16" o:spid="_x0000_s1048" type="#_x0000_t176" style="position:absolute;left:-210;top:8640;width:3884;height:10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" filled="f" strokeweight=".26mm">
                  <v:stroke endcap="square"/>
                </v:shape>
              </v:group>
            </w:pict>
          </mc:Fallback>
        </mc:AlternateContent>
      </w:r>
      <w:r>
        <w:rPr>
          <w:noProof/>
        </w:rPr>
        <mc:AlternateContent>
          <mc:Choice Requires="wpg">
            <w:drawing>
              <wp:anchor distT="0" distB="0" distL="0" distR="0" simplePos="0" relativeHeight="251650560" behindDoc="0" locked="0" layoutInCell="1" allowOverlap="1">
                <wp:simplePos x="0" y="0"/>
                <wp:positionH relativeFrom="column">
                  <wp:posOffset>-133350</wp:posOffset>
                </wp:positionH>
                <wp:positionV relativeFrom="paragraph">
                  <wp:posOffset>2514600</wp:posOffset>
                </wp:positionV>
                <wp:extent cx="5667375" cy="2628900"/>
                <wp:effectExtent l="13335" t="5080" r="5715" b="4445"/>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2628900"/>
                          <a:chOff x="-210" y="3960"/>
                          <a:chExt cx="8925" cy="4140"/>
                        </a:xfrm>
                      </wpg:grpSpPr>
                      <wps:wsp>
                        <wps:cNvPr id="9" name="Text Box 12"/>
                        <wps:cNvSpPr txBox="1">
                          <a:spLocks noChangeArrowheads="1"/>
                        </wps:cNvSpPr>
                        <wps:spPr bwMode="auto">
                          <a:xfrm>
                            <a:off x="210" y="4140"/>
                            <a:ext cx="8189" cy="37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次の施設を設置していますか？</w:t>
                              </w:r>
                            </w:p>
                            <w:p w:rsidR="00000000" w:rsidRDefault="00FB0ECA">
                              <w:r>
                                <w:t>１．騒音発生施設</w:t>
                              </w:r>
                            </w:p>
                            <w:p w:rsidR="00000000" w:rsidRDefault="00FB0ECA">
                              <w:r>
                                <w:t>（１）機械プレス（呼び加圧能力が９８０キロニュートン以上のものに限る。）</w:t>
                              </w:r>
                            </w:p>
                            <w:p w:rsidR="00000000" w:rsidRDefault="00FB0ECA">
                              <w:r>
                                <w:t>（２）鍛造機（落下部分の重量が</w:t>
                              </w:r>
                              <w:r>
                                <w:t>1</w:t>
                              </w:r>
                              <w:r>
                                <w:t>トン以上のハンマーに限る。）</w:t>
                              </w:r>
                            </w:p>
                            <w:p w:rsidR="00000000" w:rsidRDefault="00FB0ECA">
                              <w:pPr>
                                <w:rPr>
                                  <w:rFonts w:ascii="Liberation Serif" w:eastAsia="DejaVu Sans" w:hAnsi="Liberation Serif" w:cs="DejaVu Sans"/>
                                  <w:sz w:val="24"/>
                                  <w:lang w:eastAsia="zh-CN" w:bidi="hi-IN"/>
                                </w:rPr>
                              </w:pPr>
                            </w:p>
                            <w:p w:rsidR="00000000" w:rsidRDefault="00FB0ECA">
                              <w:r>
                                <w:t>２．振動発生施設</w:t>
                              </w:r>
                            </w:p>
                            <w:p w:rsidR="00000000" w:rsidRDefault="00FB0ECA">
                              <w:pPr>
                                <w:ind w:left="630" w:hanging="628"/>
                                <w:rPr>
                                  <w:szCs w:val="21"/>
                                </w:rPr>
                              </w:pPr>
                              <w:r>
                                <w:rPr>
                                  <w:szCs w:val="21"/>
                                </w:rPr>
                                <w:t>（１）液圧プレス（矯正プレスを除くものとし、呼び加圧能力が２９</w:t>
                              </w:r>
                              <w:r>
                                <w:rPr>
                                  <w:szCs w:val="21"/>
                                </w:rPr>
                                <w:t>４１キロニュートン以上のものに限る。）</w:t>
                              </w:r>
                            </w:p>
                            <w:p w:rsidR="00000000" w:rsidRDefault="00FB0ECA">
                              <w:pPr>
                                <w:ind w:left="630" w:hanging="628"/>
                                <w:rPr>
                                  <w:szCs w:val="21"/>
                                </w:rPr>
                              </w:pPr>
                              <w:r>
                                <w:rPr>
                                  <w:szCs w:val="21"/>
                                </w:rPr>
                                <w:t>（２）機械プレス（呼び加圧能力が９８０キロニュートン以上のものに限る。）</w:t>
                              </w:r>
                            </w:p>
                            <w:p w:rsidR="00000000" w:rsidRDefault="00FB0ECA">
                              <w:pPr>
                                <w:rPr>
                                  <w:sz w:val="22"/>
                                  <w:szCs w:val="22"/>
                                </w:rPr>
                              </w:pPr>
                              <w:r>
                                <w:rPr>
                                  <w:sz w:val="22"/>
                                  <w:szCs w:val="22"/>
                                </w:rPr>
                                <w:t>（３）鍛造機（落下部分の重量が１トン以上のハンマーに限る。）</w:t>
                              </w:r>
                            </w:p>
                          </w:txbxContent>
                        </wps:txbx>
                        <wps:bodyPr rot="0" vert="horz" wrap="square" lIns="74160" tIns="9000" rIns="74160" bIns="9000" anchor="t" anchorCtr="0">
                          <a:noAutofit/>
                        </wps:bodyPr>
                      </wps:wsp>
                      <wps:wsp>
                        <wps:cNvPr id="10" name="AutoShape 13"/>
                        <wps:cNvSpPr>
                          <a:spLocks noChangeArrowheads="1"/>
                        </wps:cNvSpPr>
                        <wps:spPr bwMode="auto">
                          <a:xfrm>
                            <a:off x="-210" y="3960"/>
                            <a:ext cx="8924" cy="4139"/>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9" style="position:absolute;left:0;text-align:left;margin-left:-10.5pt;margin-top:198pt;width:446.25pt;height:207pt;z-index:251650560;mso-wrap-distance-left:0;mso-wrap-distance-right:0" coordorigin="-210,3960" coordsize="8925,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">
                <v:shape id="Text Box 12" o:spid="_x0000_s1050" type="#_x0000_t202" style="position:absolute;left:210;top:4140;width:8189;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" filled="f" stroked="f" strokecolor="#3465a4">
                  <v:stroke joinstyle="round"/>
                  <v:textbox inset="2.06mm,.25mm,2.06mm,.25mm">
                    <w:txbxContent>
                      <w:p w:rsidR="00000000" w:rsidRDefault="00FB0ECA">
                        <w:r>
                          <w:t>次の施設を設置していますか？</w:t>
                        </w:r>
                      </w:p>
                      <w:p w:rsidR="00000000" w:rsidRDefault="00FB0ECA">
                        <w:r>
                          <w:t>１．騒音発生施設</w:t>
                        </w:r>
                      </w:p>
                      <w:p w:rsidR="00000000" w:rsidRDefault="00FB0ECA">
                        <w:r>
                          <w:t>（１）機械プレス（呼び加圧能力が９８０キロニュートン以上のものに限る。）</w:t>
                        </w:r>
                      </w:p>
                      <w:p w:rsidR="00000000" w:rsidRDefault="00FB0ECA">
                        <w:r>
                          <w:t>（２）鍛造機（落下部分の重量が</w:t>
                        </w:r>
                        <w:r>
                          <w:t>1</w:t>
                        </w:r>
                        <w:r>
                          <w:t>トン以上のハンマーに限る。）</w:t>
                        </w:r>
                      </w:p>
                      <w:p w:rsidR="00000000" w:rsidRDefault="00FB0ECA">
                        <w:pPr>
                          <w:rPr>
                            <w:rFonts w:ascii="Liberation Serif" w:eastAsia="DejaVu Sans" w:hAnsi="Liberation Serif" w:cs="DejaVu Sans"/>
                            <w:sz w:val="24"/>
                            <w:lang w:eastAsia="zh-CN" w:bidi="hi-IN"/>
                          </w:rPr>
                        </w:pPr>
                      </w:p>
                      <w:p w:rsidR="00000000" w:rsidRDefault="00FB0ECA">
                        <w:r>
                          <w:t>２．振動発生施設</w:t>
                        </w:r>
                      </w:p>
                      <w:p w:rsidR="00000000" w:rsidRDefault="00FB0ECA">
                        <w:pPr>
                          <w:ind w:left="630" w:hanging="628"/>
                          <w:rPr>
                            <w:szCs w:val="21"/>
                          </w:rPr>
                        </w:pPr>
                        <w:r>
                          <w:rPr>
                            <w:szCs w:val="21"/>
                          </w:rPr>
                          <w:t>（１）液圧プレス（矯正プレスを除くものとし、呼び加圧能力が２９</w:t>
                        </w:r>
                        <w:r>
                          <w:rPr>
                            <w:szCs w:val="21"/>
                          </w:rPr>
                          <w:t>４１キロニュートン以上のものに限る。）</w:t>
                        </w:r>
                      </w:p>
                      <w:p w:rsidR="00000000" w:rsidRDefault="00FB0ECA">
                        <w:pPr>
                          <w:ind w:left="630" w:hanging="628"/>
                          <w:rPr>
                            <w:szCs w:val="21"/>
                          </w:rPr>
                        </w:pPr>
                        <w:r>
                          <w:rPr>
                            <w:szCs w:val="21"/>
                          </w:rPr>
                          <w:t>（２）機械プレス（呼び加圧能力が９８０キロニュートン以上のものに限る。）</w:t>
                        </w:r>
                      </w:p>
                      <w:p w:rsidR="00000000" w:rsidRDefault="00FB0ECA">
                        <w:pPr>
                          <w:rPr>
                            <w:sz w:val="22"/>
                            <w:szCs w:val="22"/>
                          </w:rPr>
                        </w:pPr>
                        <w:r>
                          <w:rPr>
                            <w:sz w:val="22"/>
                            <w:szCs w:val="22"/>
                          </w:rPr>
                          <w:t>（３）鍛造機（落下部分の重量が１トン以上のハンマーに限る。）</w:t>
                        </w:r>
                      </w:p>
                    </w:txbxContent>
                  </v:textbox>
                </v:shape>
                <v:shape id="AutoShape 13" o:spid="_x0000_s1051" type="#_x0000_t176" style="position:absolute;left:-210;top:3960;width:8924;height:41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" filled="f" strokeweight=".26mm">
                  <v:stroke endcap="square"/>
                </v:shape>
              </v:group>
            </w:pict>
          </mc:Fallback>
        </mc:AlternateContent>
      </w:r>
      <w:r>
        <w:rPr>
          <w:noProof/>
        </w:rPr>
        <mc:AlternateContent>
          <mc:Choice Requires="wpg">
            <w:drawing>
              <wp:anchor distT="0" distB="0" distL="0" distR="0" simplePos="0" relativeHeight="251649536" behindDoc="0" locked="0" layoutInCell="1" allowOverlap="1">
                <wp:simplePos x="0" y="0"/>
                <wp:positionH relativeFrom="column">
                  <wp:posOffset>3133725</wp:posOffset>
                </wp:positionH>
                <wp:positionV relativeFrom="paragraph">
                  <wp:posOffset>1028700</wp:posOffset>
                </wp:positionV>
                <wp:extent cx="2333625" cy="1028700"/>
                <wp:effectExtent l="13335" t="5080" r="5715" b="444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028700"/>
                          <a:chOff x="4935" y="1620"/>
                          <a:chExt cx="3675" cy="1620"/>
                        </a:xfrm>
                      </wpg:grpSpPr>
                      <wps:wsp>
                        <wps:cNvPr id="6" name="Text Box 9"/>
                        <wps:cNvSpPr txBox="1">
                          <a:spLocks noChangeArrowheads="1"/>
                        </wps:cNvSpPr>
                        <wps:spPr bwMode="auto">
                          <a:xfrm>
                            <a:off x="5354" y="1801"/>
                            <a:ext cx="2834" cy="12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特定工場における公害防止組織の整備に関する法律に基づく届出は不要です。</w:t>
                              </w:r>
                            </w:p>
                          </w:txbxContent>
                        </wps:txbx>
                        <wps:bodyPr rot="0" vert="horz" wrap="square" lIns="74160" tIns="9000" rIns="74160" bIns="9000" anchor="t" anchorCtr="0">
                          <a:noAutofit/>
                        </wps:bodyPr>
                      </wps:wsp>
                      <wps:wsp>
                        <wps:cNvPr id="7" name="AutoShape 10"/>
                        <wps:cNvSpPr>
                          <a:spLocks noChangeArrowheads="1"/>
                        </wps:cNvSpPr>
                        <wps:spPr bwMode="auto">
                          <a:xfrm>
                            <a:off x="4935" y="1620"/>
                            <a:ext cx="3674" cy="1619"/>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52" style="position:absolute;left:0;text-align:left;margin-left:246.75pt;margin-top:81pt;width:183.75pt;height:81pt;z-index:251649536;mso-wrap-distance-left:0;mso-wrap-distance-right:0" coordorigin="4935,1620" coordsize="36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">
                <v:shape id="Text Box 9" o:spid="_x0000_s1053" type="#_x0000_t202" style="position:absolute;left:5354;top:1801;width:283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" filled="f" stroked="f" strokecolor="#3465a4">
                  <v:stroke joinstyle="round"/>
                  <v:textbox inset="2.06mm,.25mm,2.06mm,.25mm">
                    <w:txbxContent>
                      <w:p w:rsidR="00000000" w:rsidRDefault="00FB0ECA">
                        <w:r>
                          <w:t>特定工場における公害防止組織の整備に関する法律に基づく届出は不要です。</w:t>
                        </w:r>
                      </w:p>
                    </w:txbxContent>
                  </v:textbox>
                </v:shape>
                <v:shape id="AutoShape 10" o:spid="_x0000_s1054" type="#_x0000_t176" style="position:absolute;left:4935;top:1620;width:3674;height:16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" filled="f" strokeweight=".26mm">
                  <v:stroke endcap="square"/>
                </v:shape>
              </v:group>
            </w:pict>
          </mc:Fallback>
        </mc:AlternateContent>
      </w:r>
      <w:r>
        <w:rPr>
          <w:noProof/>
        </w:rPr>
        <mc:AlternateContent>
          <mc:Choice Requires="wpg">
            <w:drawing>
              <wp:anchor distT="0" distB="0" distL="0" distR="0" simplePos="0" relativeHeight="251648512" behindDoc="0" locked="0" layoutInCell="1" allowOverlap="1">
                <wp:simplePos x="0" y="0"/>
                <wp:positionH relativeFrom="column">
                  <wp:posOffset>-133350</wp:posOffset>
                </wp:positionH>
                <wp:positionV relativeFrom="paragraph">
                  <wp:posOffset>685800</wp:posOffset>
                </wp:positionV>
                <wp:extent cx="2667000" cy="1371600"/>
                <wp:effectExtent l="13335" t="5080" r="571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371600"/>
                          <a:chOff x="-210" y="1080"/>
                          <a:chExt cx="4200" cy="2160"/>
                        </a:xfrm>
                      </wpg:grpSpPr>
                      <wps:wsp>
                        <wps:cNvPr id="3" name="Text Box 6"/>
                        <wps:cNvSpPr txBox="1">
                          <a:spLocks noChangeArrowheads="1"/>
                        </wps:cNvSpPr>
                        <wps:spPr bwMode="auto">
                          <a:xfrm>
                            <a:off x="104" y="1260"/>
                            <a:ext cx="3674" cy="17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000000" w:rsidRDefault="00FB0ECA">
                              <w:r>
                                <w:t>次の業種に該当しますか？</w:t>
                              </w:r>
                            </w:p>
                            <w:p w:rsidR="00000000" w:rsidRDefault="00FB0ECA">
                              <w:r>
                                <w:t>製造業</w:t>
                              </w:r>
                              <w:r>
                                <w:t>(</w:t>
                              </w:r>
                              <w:r>
                                <w:t>物品の加工業を含む</w:t>
                              </w:r>
                              <w:r>
                                <w:t>)</w:t>
                              </w:r>
                            </w:p>
                            <w:p w:rsidR="00000000" w:rsidRDefault="00FB0ECA">
                              <w:r>
                                <w:t>電気供給業</w:t>
                              </w:r>
                            </w:p>
                            <w:p w:rsidR="00000000" w:rsidRDefault="00FB0ECA">
                              <w:r>
                                <w:t>ガス供給業</w:t>
                              </w:r>
                            </w:p>
                            <w:p w:rsidR="00000000" w:rsidRDefault="00FB0ECA">
                              <w:r>
                                <w:t>熱供給業</w:t>
                              </w:r>
                            </w:p>
                          </w:txbxContent>
                        </wps:txbx>
                        <wps:bodyPr rot="0" vert="horz" wrap="square" lIns="74160" tIns="9000" rIns="74160" bIns="9000" anchor="t" anchorCtr="0">
                          <a:noAutofit/>
                        </wps:bodyPr>
                      </wps:wsp>
                      <wps:wsp>
                        <wps:cNvPr id="4" name="AutoShape 7"/>
                        <wps:cNvSpPr>
                          <a:spLocks noChangeArrowheads="1"/>
                        </wps:cNvSpPr>
                        <wps:spPr bwMode="auto">
                          <a:xfrm>
                            <a:off x="-210" y="1080"/>
                            <a:ext cx="4199" cy="2159"/>
                          </a:xfrm>
                          <a:prstGeom prst="flowChartAlternateProcess">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55" style="position:absolute;left:0;text-align:left;margin-left:-10.5pt;margin-top:54pt;width:210pt;height:108pt;z-index:251648512;mso-wrap-distance-left:0;mso-wrap-distance-right:0" coordorigin="-210,1080" coordsize="42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">
                <v:shape id="Text Box 6" o:spid="_x0000_s1056" type="#_x0000_t202" style="position:absolute;left:104;top:1260;width:3674;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" filled="f" stroked="f" strokecolor="#3465a4">
                  <v:stroke joinstyle="round"/>
                  <v:textbox inset="2.06mm,.25mm,2.06mm,.25mm">
                    <w:txbxContent>
                      <w:p w:rsidR="00000000" w:rsidRDefault="00FB0ECA">
                        <w:r>
                          <w:t>次の業種に該当しますか？</w:t>
                        </w:r>
                      </w:p>
                      <w:p w:rsidR="00000000" w:rsidRDefault="00FB0ECA">
                        <w:r>
                          <w:t>製造業</w:t>
                        </w:r>
                        <w:r>
                          <w:t>(</w:t>
                        </w:r>
                        <w:r>
                          <w:t>物品の加工業を含む</w:t>
                        </w:r>
                        <w:r>
                          <w:t>)</w:t>
                        </w:r>
                      </w:p>
                      <w:p w:rsidR="00000000" w:rsidRDefault="00FB0ECA">
                        <w:r>
                          <w:t>電気供給業</w:t>
                        </w:r>
                      </w:p>
                      <w:p w:rsidR="00000000" w:rsidRDefault="00FB0ECA">
                        <w:r>
                          <w:t>ガス供給業</w:t>
                        </w:r>
                      </w:p>
                      <w:p w:rsidR="00000000" w:rsidRDefault="00FB0ECA">
                        <w:r>
                          <w:t>熱供給業</w:t>
                        </w:r>
                      </w:p>
                    </w:txbxContent>
                  </v:textbox>
                </v:shape>
                <v:shape id="AutoShape 7" o:spid="_x0000_s1057" type="#_x0000_t176" style="position:absolute;left:-210;top:1080;width:4199;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" filled="f" strokeweight=".26mm">
                  <v:stroke endcap="square"/>
                </v:shape>
              </v:group>
            </w:pict>
          </mc:Fallback>
        </mc:AlternateContent>
      </w:r>
    </w:p>
    <w:p w:rsidR="00FB0ECA" w:rsidRDefault="000F2E7B">
      <w:pPr>
        <w:ind w:firstLine="630"/>
      </w:pPr>
      <w:r>
        <w:rPr>
          <w:noProof/>
        </w:rPr>
        <mc:AlternateContent>
          <mc:Choice Requires="wps">
            <w:drawing>
              <wp:anchor distT="0" distB="0" distL="114300" distR="114300" simplePos="0" relativeHeight="251660800" behindDoc="0" locked="0" layoutInCell="1" allowOverlap="1">
                <wp:simplePos x="0" y="0"/>
                <wp:positionH relativeFrom="column">
                  <wp:posOffset>1266825</wp:posOffset>
                </wp:positionH>
                <wp:positionV relativeFrom="paragraph">
                  <wp:posOffset>4914900</wp:posOffset>
                </wp:positionV>
                <wp:extent cx="0" cy="343535"/>
                <wp:effectExtent l="60960" t="14605" r="62865" b="2286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090F7" id="Line 3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387pt" to="99.75pt,4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" strokeweight=".71mm">
                <v:stroke endarrow="block" joinstyle="miter" endcap="square"/>
              </v:line>
            </w:pict>
          </mc:Fallback>
        </mc:AlternateContent>
      </w:r>
    </w:p>
    <w:sectPr w:rsidR="00FB0ECA">
      <w:pgSz w:w="11906" w:h="16838"/>
      <w:pgMar w:top="1418" w:right="1701" w:bottom="1418" w:left="1701"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ECA" w:rsidRDefault="00FB0ECA" w:rsidP="000F2E7B">
      <w:r>
        <w:separator/>
      </w:r>
    </w:p>
  </w:endnote>
  <w:endnote w:type="continuationSeparator" w:id="0">
    <w:p w:rsidR="00FB0ECA" w:rsidRDefault="00FB0ECA" w:rsidP="000F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ECA" w:rsidRDefault="00FB0ECA" w:rsidP="000F2E7B">
      <w:r>
        <w:separator/>
      </w:r>
    </w:p>
  </w:footnote>
  <w:footnote w:type="continuationSeparator" w:id="0">
    <w:p w:rsidR="00FB0ECA" w:rsidRDefault="00FB0ECA" w:rsidP="000F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360"/>
        </w:tabs>
        <w:ind w:left="360" w:hanging="360"/>
      </w:pPr>
      <w:rPr>
        <w:rFonts w:ascii="ＭＳ 明朝" w:hAnsi="ＭＳ 明朝" w:cs="Times New Roman"/>
        <w:kern w:val="1"/>
        <w:sz w:val="21"/>
        <w:szCs w:val="24"/>
        <w:lang w:val="en-US" w:eastAsia="ja-JP" w:bidi="ar-SA"/>
      </w:rPr>
    </w:lvl>
  </w:abstractNum>
  <w:abstractNum w:abstractNumId="1" w15:restartNumberingAfterBreak="0">
    <w:nsid w:val="00000002"/>
    <w:multiLevelType w:val="singleLevel"/>
    <w:tmpl w:val="00000002"/>
    <w:name w:val="WW8Num8"/>
    <w:lvl w:ilvl="0">
      <w:start w:val="1"/>
      <w:numFmt w:val="decimalFullWidth"/>
      <w:lvlText w:val="（%1）"/>
      <w:lvlJc w:val="left"/>
      <w:pPr>
        <w:tabs>
          <w:tab w:val="num" w:pos="720"/>
        </w:tabs>
        <w:ind w:left="720" w:hanging="720"/>
      </w:pPr>
      <w:rPr>
        <w:rFonts w:ascii="Times New Roman" w:eastAsia="Times New Roman" w:hAnsi="Times New Roman" w:cs="Times New Roman"/>
        <w:kern w:val="1"/>
        <w:sz w:val="21"/>
        <w:szCs w:val="24"/>
        <w:lang w:val="en-US" w:eastAsia="ja-JP" w:bidi="ar-SA"/>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7B"/>
    <w:rsid w:val="000F2E7B"/>
    <w:rsid w:val="00FB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BA22C099-0193-487C-A418-FAB3578C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1"/>
      <w:szCs w:val="24"/>
      <w:lang w:val="en-US" w:eastAsia="ja-JP" w:bidi="ar-SA"/>
    </w:rPr>
  </w:style>
  <w:style w:type="character" w:customStyle="1" w:styleId="WW8Num1z1">
    <w:name w:val="WW8Num1z1"/>
    <w:rPr>
      <w:rFonts w:ascii="Wingdings" w:eastAsia="ＭＳ 明朝" w:hAnsi="Wingdings" w:cs="Wingdings"/>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ＭＳ 明朝" w:eastAsia="ＭＳ 明朝" w:hAnsi="ＭＳ 明朝" w:cs="Times New Roman"/>
      <w:color w:val="auto"/>
      <w:kern w:val="1"/>
      <w:sz w:val="21"/>
      <w:szCs w:val="24"/>
      <w:lang w:val="en-US" w:eastAsia="ja-JP" w:bidi="ar-SA"/>
    </w:rPr>
  </w:style>
  <w:style w:type="character" w:customStyle="1" w:styleId="WW8Num3z1">
    <w:name w:val="WW8Num3z1"/>
    <w:rPr>
      <w:rFonts w:ascii="Wingdings" w:eastAsia="ＭＳ 明朝" w:hAnsi="Wingdings" w:cs="Wingdings"/>
      <w:color w:val="auto"/>
      <w:kern w:val="1"/>
      <w:sz w:val="21"/>
      <w:szCs w:val="24"/>
      <w:lang w:val="en-US" w:eastAsia="ja-JP" w:bidi="ar-SA"/>
    </w:rPr>
  </w:style>
  <w:style w:type="character" w:customStyle="1" w:styleId="WW8Num4z0">
    <w:name w:val="WW8Num4z0"/>
    <w:rPr>
      <w:rFonts w:ascii="ＭＳ 明朝" w:eastAsia="ＭＳ 明朝" w:hAnsi="ＭＳ 明朝" w:cs="Times New Roman"/>
      <w:color w:val="auto"/>
      <w:kern w:val="1"/>
      <w:sz w:val="21"/>
      <w:szCs w:val="24"/>
      <w:lang w:val="en-US" w:eastAsia="ja-JP" w:bidi="ar-SA"/>
    </w:rPr>
  </w:style>
  <w:style w:type="character" w:customStyle="1" w:styleId="WW8Num4z1">
    <w:name w:val="WW8Num4z1"/>
    <w:rPr>
      <w:rFonts w:ascii="Wingdings" w:eastAsia="ＭＳ 明朝" w:hAnsi="Wingdings" w:cs="Wingdings"/>
      <w:color w:val="auto"/>
      <w:kern w:val="1"/>
      <w:sz w:val="21"/>
      <w:szCs w:val="24"/>
      <w:lang w:val="en-US" w:eastAsia="ja-JP" w:bidi="ar-SA"/>
    </w:rPr>
  </w:style>
  <w:style w:type="character" w:customStyle="1" w:styleId="WW8Num5z0">
    <w:name w:val="WW8Num5z0"/>
    <w:rPr>
      <w:rFonts w:ascii="Century" w:eastAsia="ＭＳ 明朝" w:hAnsi="Century" w:cs="Times New Roman"/>
      <w:color w:val="auto"/>
      <w:kern w:val="1"/>
      <w:sz w:val="21"/>
      <w:szCs w:val="24"/>
      <w:lang w:val="en-US" w:eastAsia="ja-JP" w:bidi="ar-SA"/>
    </w:rPr>
  </w:style>
  <w:style w:type="character" w:customStyle="1" w:styleId="WW8Num5z1">
    <w:name w:val="WW8Num5z1"/>
    <w:rPr>
      <w:rFonts w:ascii="Century" w:eastAsia="ＭＳ 明朝" w:hAnsi="Century" w:cs="Times New Roman"/>
      <w:color w:val="auto"/>
      <w:kern w:val="1"/>
      <w:sz w:val="21"/>
      <w:szCs w:val="24"/>
      <w:lang w:val="en-US" w:eastAsia="ja-JP" w:bidi="ar-SA"/>
    </w:rPr>
  </w:style>
  <w:style w:type="character" w:customStyle="1" w:styleId="WW8Num5z2">
    <w:name w:val="WW8Num5z2"/>
    <w:rPr>
      <w:rFonts w:ascii="Century" w:eastAsia="ＭＳ 明朝" w:hAnsi="Century" w:cs="Times New Roman"/>
      <w:color w:val="auto"/>
      <w:kern w:val="1"/>
      <w:sz w:val="21"/>
      <w:szCs w:val="24"/>
      <w:lang w:val="en-US" w:eastAsia="ja-JP" w:bidi="ar-SA"/>
    </w:rPr>
  </w:style>
  <w:style w:type="character" w:customStyle="1" w:styleId="WW8Num5z3">
    <w:name w:val="WW8Num5z3"/>
    <w:rPr>
      <w:rFonts w:ascii="Century" w:eastAsia="ＭＳ 明朝" w:hAnsi="Century" w:cs="Times New Roman"/>
      <w:color w:val="auto"/>
      <w:kern w:val="1"/>
      <w:sz w:val="21"/>
      <w:szCs w:val="24"/>
      <w:lang w:val="en-US" w:eastAsia="ja-JP" w:bidi="ar-SA"/>
    </w:rPr>
  </w:style>
  <w:style w:type="character" w:customStyle="1" w:styleId="WW8Num5z4">
    <w:name w:val="WW8Num5z4"/>
    <w:rPr>
      <w:rFonts w:ascii="Century" w:eastAsia="ＭＳ 明朝" w:hAnsi="Century" w:cs="Times New Roman"/>
      <w:color w:val="auto"/>
      <w:kern w:val="1"/>
      <w:sz w:val="21"/>
      <w:szCs w:val="24"/>
      <w:lang w:val="en-US" w:eastAsia="ja-JP" w:bidi="ar-SA"/>
    </w:rPr>
  </w:style>
  <w:style w:type="character" w:customStyle="1" w:styleId="WW8Num5z5">
    <w:name w:val="WW8Num5z5"/>
    <w:rPr>
      <w:rFonts w:ascii="Century" w:eastAsia="ＭＳ 明朝" w:hAnsi="Century" w:cs="Times New Roman"/>
      <w:color w:val="auto"/>
      <w:kern w:val="1"/>
      <w:sz w:val="21"/>
      <w:szCs w:val="24"/>
      <w:lang w:val="en-US" w:eastAsia="ja-JP" w:bidi="ar-SA"/>
    </w:rPr>
  </w:style>
  <w:style w:type="character" w:customStyle="1" w:styleId="WW8Num5z6">
    <w:name w:val="WW8Num5z6"/>
    <w:rPr>
      <w:rFonts w:ascii="Century" w:eastAsia="ＭＳ 明朝" w:hAnsi="Century" w:cs="Times New Roman"/>
      <w:color w:val="auto"/>
      <w:kern w:val="1"/>
      <w:sz w:val="21"/>
      <w:szCs w:val="24"/>
      <w:lang w:val="en-US" w:eastAsia="ja-JP" w:bidi="ar-SA"/>
    </w:rPr>
  </w:style>
  <w:style w:type="character" w:customStyle="1" w:styleId="WW8Num5z7">
    <w:name w:val="WW8Num5z7"/>
    <w:rPr>
      <w:rFonts w:ascii="Century" w:eastAsia="ＭＳ 明朝" w:hAnsi="Century" w:cs="Times New Roman"/>
      <w:color w:val="auto"/>
      <w:kern w:val="1"/>
      <w:sz w:val="21"/>
      <w:szCs w:val="24"/>
      <w:lang w:val="en-US" w:eastAsia="ja-JP" w:bidi="ar-SA"/>
    </w:rPr>
  </w:style>
  <w:style w:type="character" w:customStyle="1" w:styleId="WW8Num5z8">
    <w:name w:val="WW8Num5z8"/>
    <w:rPr>
      <w:rFonts w:ascii="Century" w:eastAsia="ＭＳ 明朝" w:hAnsi="Century"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Wingdings" w:eastAsia="ＭＳ 明朝" w:hAnsi="Wingdings" w:cs="Wingdings"/>
      <w:color w:val="auto"/>
      <w:kern w:val="1"/>
      <w:sz w:val="21"/>
      <w:szCs w:val="24"/>
      <w:lang w:val="en-US" w:eastAsia="ja-JP" w:bidi="ar-SA"/>
    </w:rPr>
  </w:style>
  <w:style w:type="character" w:customStyle="1" w:styleId="WW8Num7z0">
    <w:name w:val="WW8Num7z0"/>
    <w:rPr>
      <w:rFonts w:ascii="ＭＳ 明朝" w:eastAsia="ＭＳ 明朝" w:hAnsi="ＭＳ 明朝" w:cs="Times New Roman"/>
      <w:color w:val="auto"/>
      <w:kern w:val="1"/>
      <w:sz w:val="21"/>
      <w:szCs w:val="24"/>
      <w:lang w:val="en-US" w:eastAsia="ja-JP" w:bidi="ar-SA"/>
    </w:rPr>
  </w:style>
  <w:style w:type="character" w:customStyle="1" w:styleId="WW8Num7z1">
    <w:name w:val="WW8Num7z1"/>
    <w:rPr>
      <w:rFonts w:ascii="Wingdings" w:eastAsia="ＭＳ 明朝" w:hAnsi="Wingdings" w:cs="Wingdings"/>
      <w:color w:val="auto"/>
      <w:kern w:val="1"/>
      <w:sz w:val="21"/>
      <w:szCs w:val="24"/>
      <w:lang w:val="en-US" w:eastAsia="ja-JP" w:bidi="ar-SA"/>
    </w:rPr>
  </w:style>
  <w:style w:type="character" w:customStyle="1" w:styleId="WW8Num8z0">
    <w:name w:val="WW8Num8z0"/>
    <w:rPr>
      <w:rFonts w:ascii="Times New Roman" w:eastAsia="Times New Roman" w:hAnsi="Times New Roman"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character" w:customStyle="1" w:styleId="a5">
    <w:name w:val="吹き出し (文字)"/>
    <w:rPr>
      <w:rFonts w:ascii="游ゴシック Light" w:eastAsia="游ゴシック Light" w:hAnsi="游ゴシック Light"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公害防止統括者、公害防止管理者等の届出について</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公害防止統括者、公害防止管理者等の届出について</dc:title>
  <dc:subject/>
  <dc:creator>kanhozen</dc:creator>
  <cp:keywords/>
  <dc:description/>
  <cp:lastModifiedBy>平野　美保</cp:lastModifiedBy>
  <cp:revision>2</cp:revision>
  <cp:lastPrinted>2019-06-10T01:37:00Z</cp:lastPrinted>
  <dcterms:created xsi:type="dcterms:W3CDTF">2024-08-27T03:21:00Z</dcterms:created>
  <dcterms:modified xsi:type="dcterms:W3CDTF">2024-08-27T03:21:00Z</dcterms:modified>
</cp:coreProperties>
</file>